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B47850" w14:textId="77777777" w:rsidR="00236E65" w:rsidRPr="00E00DD8" w:rsidRDefault="00236E65" w:rsidP="008C2B24">
      <w:pPr>
        <w:spacing w:line="360" w:lineRule="auto"/>
        <w:jc w:val="center"/>
        <w:rPr>
          <w:rFonts w:ascii="Arial" w:hAnsi="Arial" w:cs="Arial"/>
          <w:b/>
          <w:noProof/>
          <w:sz w:val="32"/>
          <w:lang w:eastAsia="el-GR" w:bidi="ar-SA"/>
        </w:rPr>
      </w:pPr>
    </w:p>
    <w:p w14:paraId="57788082" w14:textId="77777777" w:rsidR="009854F2" w:rsidRPr="00E00DD8" w:rsidRDefault="00795B68" w:rsidP="008C2B24">
      <w:pPr>
        <w:spacing w:line="360" w:lineRule="auto"/>
        <w:jc w:val="center"/>
        <w:rPr>
          <w:rFonts w:ascii="Arial" w:hAnsi="Arial" w:cs="Arial"/>
          <w:b/>
          <w:sz w:val="32"/>
          <w:lang w:val="el-GR"/>
        </w:rPr>
      </w:pPr>
      <w:r w:rsidRPr="00E00DD8">
        <w:rPr>
          <w:rFonts w:ascii="Arial" w:hAnsi="Arial" w:cs="Arial"/>
          <w:b/>
          <w:sz w:val="32"/>
          <w:lang w:val="el-GR"/>
        </w:rPr>
        <w:t>ΑΝΑΛΥΤΙΚΗ ΠΡΟΚΗΡΥΞΗ</w:t>
      </w:r>
      <w:r w:rsidR="009854F2" w:rsidRPr="00E00DD8">
        <w:rPr>
          <w:rFonts w:ascii="Arial" w:hAnsi="Arial" w:cs="Arial"/>
          <w:b/>
          <w:sz w:val="32"/>
          <w:lang w:val="el-GR"/>
        </w:rPr>
        <w:br/>
      </w:r>
      <w:proofErr w:type="spellStart"/>
      <w:r w:rsidR="00413506">
        <w:rPr>
          <w:rFonts w:ascii="Arial" w:hAnsi="Arial" w:cs="Arial"/>
          <w:b/>
          <w:sz w:val="32"/>
          <w:lang w:val="el-GR"/>
        </w:rPr>
        <w:t>Διατμηματικού</w:t>
      </w:r>
      <w:proofErr w:type="spellEnd"/>
      <w:r w:rsidR="00413506">
        <w:rPr>
          <w:rFonts w:ascii="Arial" w:hAnsi="Arial" w:cs="Arial"/>
          <w:b/>
          <w:sz w:val="32"/>
          <w:lang w:val="el-GR"/>
        </w:rPr>
        <w:t xml:space="preserve"> </w:t>
      </w:r>
      <w:r w:rsidR="009854F2" w:rsidRPr="00E00DD8">
        <w:rPr>
          <w:rFonts w:ascii="Arial" w:hAnsi="Arial" w:cs="Arial"/>
          <w:b/>
          <w:sz w:val="32"/>
          <w:lang w:val="el-GR"/>
        </w:rPr>
        <w:t>Προγράμματος</w:t>
      </w:r>
      <w:r w:rsidR="00B0522F" w:rsidRPr="00E00DD8">
        <w:rPr>
          <w:rFonts w:ascii="Arial" w:hAnsi="Arial" w:cs="Arial"/>
          <w:b/>
          <w:sz w:val="32"/>
          <w:lang w:val="el-GR"/>
        </w:rPr>
        <w:t xml:space="preserve"> Μεταπτυχιακών</w:t>
      </w:r>
      <w:r w:rsidR="009854F2" w:rsidRPr="00E00DD8">
        <w:rPr>
          <w:rFonts w:ascii="Arial" w:hAnsi="Arial" w:cs="Arial"/>
          <w:b/>
          <w:sz w:val="32"/>
          <w:lang w:val="el-GR"/>
        </w:rPr>
        <w:t xml:space="preserve"> Σπουδών</w:t>
      </w:r>
    </w:p>
    <w:p w14:paraId="44E6E733" w14:textId="77777777" w:rsidR="00795B68" w:rsidRPr="00E00DD8" w:rsidRDefault="00795B68" w:rsidP="008C2B24">
      <w:pPr>
        <w:spacing w:line="360" w:lineRule="auto"/>
        <w:jc w:val="both"/>
        <w:rPr>
          <w:rFonts w:ascii="Arial" w:hAnsi="Arial" w:cs="Arial"/>
          <w:sz w:val="20"/>
          <w:lang w:val="el-GR"/>
        </w:rPr>
      </w:pPr>
    </w:p>
    <w:p w14:paraId="69405F8C" w14:textId="77777777" w:rsidR="00AF7099" w:rsidRPr="00E00DD8" w:rsidRDefault="00AF7099" w:rsidP="008C2B24">
      <w:pPr>
        <w:spacing w:line="360" w:lineRule="auto"/>
        <w:ind w:hanging="217"/>
        <w:jc w:val="center"/>
        <w:rPr>
          <w:rFonts w:ascii="Arial" w:eastAsia="Times New Roman" w:hAnsi="Arial" w:cs="Arial"/>
          <w:b/>
          <w:sz w:val="36"/>
          <w:lang w:val="el-GR"/>
        </w:rPr>
      </w:pPr>
      <w:r w:rsidRPr="00E00DD8">
        <w:rPr>
          <w:rFonts w:ascii="Arial" w:eastAsia="Times New Roman" w:hAnsi="Arial" w:cs="Arial"/>
          <w:b/>
          <w:sz w:val="36"/>
          <w:lang w:val="el-GR"/>
        </w:rPr>
        <w:t>«</w:t>
      </w:r>
      <w:r w:rsidRPr="00E00DD8">
        <w:rPr>
          <w:rFonts w:ascii="Arial" w:eastAsia="Times New Roman" w:hAnsi="Arial" w:cs="Arial"/>
          <w:b/>
          <w:sz w:val="32"/>
          <w:lang w:val="el-GR"/>
        </w:rPr>
        <w:t xml:space="preserve">Επιστήμες Αποκατάστασης – </w:t>
      </w:r>
      <w:r w:rsidRPr="00E00DD8">
        <w:rPr>
          <w:rFonts w:ascii="Arial" w:eastAsia="Times New Roman" w:hAnsi="Arial" w:cs="Arial"/>
          <w:b/>
          <w:sz w:val="32"/>
        </w:rPr>
        <w:t>Rehabilitation</w:t>
      </w:r>
      <w:r w:rsidRPr="00E00DD8">
        <w:rPr>
          <w:rFonts w:ascii="Arial" w:eastAsia="Times New Roman" w:hAnsi="Arial" w:cs="Arial"/>
          <w:b/>
          <w:sz w:val="32"/>
          <w:lang w:val="el-GR"/>
        </w:rPr>
        <w:t xml:space="preserve"> </w:t>
      </w:r>
      <w:r w:rsidRPr="00E00DD8">
        <w:rPr>
          <w:rFonts w:ascii="Arial" w:eastAsia="Times New Roman" w:hAnsi="Arial" w:cs="Arial"/>
          <w:b/>
          <w:sz w:val="32"/>
        </w:rPr>
        <w:t>Sciences</w:t>
      </w:r>
      <w:r w:rsidRPr="00E00DD8">
        <w:rPr>
          <w:rFonts w:ascii="Arial" w:eastAsia="Times New Roman" w:hAnsi="Arial" w:cs="Arial"/>
          <w:b/>
          <w:sz w:val="32"/>
          <w:lang w:val="el-GR"/>
        </w:rPr>
        <w:t>»</w:t>
      </w:r>
    </w:p>
    <w:p w14:paraId="659E7DC3" w14:textId="77777777" w:rsidR="00DF64C8" w:rsidRPr="00E00DD8" w:rsidRDefault="00AF7099" w:rsidP="008C2B24">
      <w:pPr>
        <w:spacing w:line="360" w:lineRule="auto"/>
        <w:jc w:val="center"/>
        <w:rPr>
          <w:rFonts w:ascii="Arial" w:hAnsi="Arial" w:cs="Arial"/>
          <w:b/>
          <w:lang w:val="el-GR"/>
        </w:rPr>
      </w:pPr>
      <w:r w:rsidRPr="00E00DD8">
        <w:rPr>
          <w:rFonts w:ascii="Arial" w:hAnsi="Arial" w:cs="Arial"/>
          <w:b/>
          <w:lang w:val="el-GR"/>
        </w:rPr>
        <w:t xml:space="preserve">Με </w:t>
      </w:r>
      <w:r w:rsidR="008C2B24" w:rsidRPr="00E00DD8">
        <w:rPr>
          <w:rFonts w:ascii="Arial" w:hAnsi="Arial" w:cs="Arial"/>
          <w:b/>
          <w:lang w:val="el-GR"/>
        </w:rPr>
        <w:t>ειδικεύσεις</w:t>
      </w:r>
      <w:r w:rsidRPr="00E00DD8">
        <w:rPr>
          <w:rFonts w:ascii="Arial" w:hAnsi="Arial" w:cs="Arial"/>
          <w:b/>
          <w:lang w:val="el-GR"/>
        </w:rPr>
        <w:t xml:space="preserve"> στη </w:t>
      </w:r>
      <w:proofErr w:type="spellStart"/>
      <w:r w:rsidRPr="00E00DD8">
        <w:rPr>
          <w:rFonts w:ascii="Arial" w:hAnsi="Arial" w:cs="Arial"/>
          <w:b/>
          <w:lang w:val="el-GR"/>
        </w:rPr>
        <w:t>Λογοθεραπεία</w:t>
      </w:r>
      <w:proofErr w:type="spellEnd"/>
      <w:r w:rsidRPr="00E00DD8">
        <w:rPr>
          <w:rFonts w:ascii="Arial" w:hAnsi="Arial" w:cs="Arial"/>
          <w:b/>
          <w:lang w:val="el-GR"/>
        </w:rPr>
        <w:t>, Νοσηλευτική, Φυσι</w:t>
      </w:r>
      <w:r w:rsidR="00D7043E" w:rsidRPr="00E00DD8">
        <w:rPr>
          <w:rFonts w:ascii="Arial" w:hAnsi="Arial" w:cs="Arial"/>
          <w:b/>
          <w:lang w:val="el-GR"/>
        </w:rPr>
        <w:t>κ</w:t>
      </w:r>
      <w:r w:rsidRPr="00E00DD8">
        <w:rPr>
          <w:rFonts w:ascii="Arial" w:hAnsi="Arial" w:cs="Arial"/>
          <w:b/>
          <w:lang w:val="el-GR"/>
        </w:rPr>
        <w:t>οθεραπεία</w:t>
      </w:r>
    </w:p>
    <w:p w14:paraId="0C4B7E01" w14:textId="77777777" w:rsidR="00AF7099" w:rsidRPr="00E00DD8" w:rsidRDefault="00AF7099" w:rsidP="008C2B24">
      <w:pPr>
        <w:spacing w:line="360" w:lineRule="auto"/>
        <w:jc w:val="center"/>
        <w:rPr>
          <w:rFonts w:ascii="Arial" w:hAnsi="Arial" w:cs="Arial"/>
          <w:b/>
          <w:lang w:val="el-GR"/>
        </w:rPr>
      </w:pPr>
    </w:p>
    <w:p w14:paraId="472DAFE0" w14:textId="77777777" w:rsidR="009854F2" w:rsidRPr="00E00DD8" w:rsidRDefault="00AF7099" w:rsidP="008C2B24">
      <w:pPr>
        <w:spacing w:line="360" w:lineRule="auto"/>
        <w:jc w:val="both"/>
        <w:rPr>
          <w:rFonts w:ascii="Arial" w:hAnsi="Arial" w:cs="Arial"/>
          <w:lang w:val="el-GR"/>
        </w:rPr>
      </w:pPr>
      <w:r w:rsidRPr="00E00DD8">
        <w:rPr>
          <w:rFonts w:ascii="Arial" w:eastAsia="Times New Roman" w:hAnsi="Arial" w:cs="Arial"/>
          <w:lang w:val="el-GR"/>
        </w:rPr>
        <w:t xml:space="preserve">Τα </w:t>
      </w:r>
      <w:r w:rsidRPr="00E00DD8">
        <w:rPr>
          <w:rFonts w:ascii="Arial" w:eastAsia="MgHelveticaUCPol" w:hAnsi="Arial" w:cs="Arial"/>
          <w:lang w:val="el-GR"/>
        </w:rPr>
        <w:t>Τμ</w:t>
      </w:r>
      <w:r w:rsidR="00D32B7C" w:rsidRPr="00E00DD8">
        <w:rPr>
          <w:rFonts w:ascii="Arial" w:eastAsia="MgHelveticaUCPol" w:hAnsi="Arial" w:cs="Arial"/>
          <w:lang w:val="el-GR"/>
        </w:rPr>
        <w:t>ήματα</w:t>
      </w:r>
      <w:r w:rsidRPr="00E00DD8">
        <w:rPr>
          <w:rFonts w:ascii="Arial" w:eastAsia="MgHelveticaUCPol" w:hAnsi="Arial" w:cs="Arial"/>
          <w:lang w:val="el-GR"/>
        </w:rPr>
        <w:t xml:space="preserve"> </w:t>
      </w:r>
      <w:proofErr w:type="spellStart"/>
      <w:r w:rsidRPr="00E00DD8">
        <w:rPr>
          <w:rFonts w:ascii="Arial" w:eastAsia="MgHelveticaUCPol" w:hAnsi="Arial" w:cs="Arial"/>
          <w:lang w:val="el-GR"/>
        </w:rPr>
        <w:t>Λογοθεραπείας</w:t>
      </w:r>
      <w:proofErr w:type="spellEnd"/>
      <w:r w:rsidRPr="00E00DD8">
        <w:rPr>
          <w:rFonts w:ascii="Arial" w:eastAsia="MgHelveticaUCPol" w:hAnsi="Arial" w:cs="Arial"/>
          <w:lang w:val="el-GR"/>
        </w:rPr>
        <w:t xml:space="preserve">, Νοσηλευτικής και Φυσικοθεραπείας του </w:t>
      </w:r>
      <w:r w:rsidR="00B0522F" w:rsidRPr="00E00DD8">
        <w:rPr>
          <w:rFonts w:ascii="Arial" w:eastAsia="MgHelveticaUCPol" w:hAnsi="Arial" w:cs="Arial"/>
          <w:lang w:val="el-GR"/>
        </w:rPr>
        <w:t>Πανεπιστημίου Πατρών</w:t>
      </w:r>
      <w:r w:rsidR="00441C9C" w:rsidRPr="00E00DD8">
        <w:rPr>
          <w:rFonts w:ascii="Arial" w:hAnsi="Arial" w:cs="Arial"/>
          <w:lang w:val="el-GR"/>
        </w:rPr>
        <w:t xml:space="preserve"> </w:t>
      </w:r>
      <w:r w:rsidR="00D32B7C" w:rsidRPr="00E00DD8">
        <w:rPr>
          <w:rFonts w:ascii="Arial" w:hAnsi="Arial" w:cs="Arial"/>
          <w:lang w:val="el-GR"/>
        </w:rPr>
        <w:t>συν</w:t>
      </w:r>
      <w:r w:rsidRPr="00E00DD8">
        <w:rPr>
          <w:rFonts w:ascii="Arial" w:hAnsi="Arial" w:cs="Arial"/>
          <w:lang w:val="el-GR"/>
        </w:rPr>
        <w:t>διοργανώνο</w:t>
      </w:r>
      <w:r w:rsidR="00D32B7C" w:rsidRPr="00E00DD8">
        <w:rPr>
          <w:rFonts w:ascii="Arial" w:hAnsi="Arial" w:cs="Arial"/>
          <w:lang w:val="el-GR"/>
        </w:rPr>
        <w:t>υ</w:t>
      </w:r>
      <w:r w:rsidRPr="00E00DD8">
        <w:rPr>
          <w:rFonts w:ascii="Arial" w:hAnsi="Arial" w:cs="Arial"/>
          <w:lang w:val="el-GR"/>
        </w:rPr>
        <w:t>ν και λειτουργούν</w:t>
      </w:r>
      <w:r w:rsidR="009854F2" w:rsidRPr="00E00DD8">
        <w:rPr>
          <w:rFonts w:ascii="Arial" w:hAnsi="Arial" w:cs="Arial"/>
          <w:lang w:val="el-GR"/>
        </w:rPr>
        <w:t xml:space="preserve"> το </w:t>
      </w:r>
      <w:proofErr w:type="spellStart"/>
      <w:r w:rsidRPr="00E00DD8">
        <w:rPr>
          <w:rFonts w:ascii="Arial" w:hAnsi="Arial" w:cs="Arial"/>
          <w:lang w:val="el-GR"/>
        </w:rPr>
        <w:t>Δι</w:t>
      </w:r>
      <w:r w:rsidR="00D32B7C" w:rsidRPr="00E00DD8">
        <w:rPr>
          <w:rFonts w:ascii="Arial" w:hAnsi="Arial" w:cs="Arial"/>
          <w:lang w:val="el-GR"/>
        </w:rPr>
        <w:t>ατμηματι</w:t>
      </w:r>
      <w:r w:rsidRPr="00E00DD8">
        <w:rPr>
          <w:rFonts w:ascii="Arial" w:hAnsi="Arial" w:cs="Arial"/>
          <w:lang w:val="el-GR"/>
        </w:rPr>
        <w:t>κό</w:t>
      </w:r>
      <w:proofErr w:type="spellEnd"/>
      <w:r w:rsidRPr="00E00DD8">
        <w:rPr>
          <w:rFonts w:ascii="Arial" w:hAnsi="Arial" w:cs="Arial"/>
          <w:lang w:val="el-GR"/>
        </w:rPr>
        <w:t xml:space="preserve"> </w:t>
      </w:r>
      <w:r w:rsidR="009854F2" w:rsidRPr="00E00DD8">
        <w:rPr>
          <w:rFonts w:ascii="Arial" w:hAnsi="Arial" w:cs="Arial"/>
          <w:lang w:val="el-GR"/>
        </w:rPr>
        <w:t>Πρόγραμμα Μεταπτυχιακών Σπουδών (</w:t>
      </w:r>
      <w:r w:rsidR="00141193" w:rsidRPr="00E00DD8">
        <w:rPr>
          <w:rFonts w:ascii="Arial" w:hAnsi="Arial" w:cs="Arial"/>
          <w:lang w:val="el-GR"/>
        </w:rPr>
        <w:t>Δ.</w:t>
      </w:r>
      <w:r w:rsidR="009854F2" w:rsidRPr="00E00DD8">
        <w:rPr>
          <w:rFonts w:ascii="Arial" w:hAnsi="Arial" w:cs="Arial"/>
          <w:lang w:val="el-GR"/>
        </w:rPr>
        <w:t>Π.Μ.Σ.) «</w:t>
      </w:r>
      <w:r w:rsidRPr="00E00DD8">
        <w:rPr>
          <w:rFonts w:ascii="Arial" w:eastAsia="Times New Roman" w:hAnsi="Arial" w:cs="Arial"/>
          <w:lang w:val="el-GR"/>
        </w:rPr>
        <w:t xml:space="preserve">Επιστήμες Αποκατάστασης – </w:t>
      </w:r>
      <w:r w:rsidRPr="00E00DD8">
        <w:rPr>
          <w:rFonts w:ascii="Arial" w:eastAsia="Times New Roman" w:hAnsi="Arial" w:cs="Arial"/>
        </w:rPr>
        <w:t>Rehabilitation</w:t>
      </w:r>
      <w:r w:rsidRPr="00E00DD8">
        <w:rPr>
          <w:rFonts w:ascii="Arial" w:eastAsia="Times New Roman" w:hAnsi="Arial" w:cs="Arial"/>
          <w:lang w:val="el-GR"/>
        </w:rPr>
        <w:t xml:space="preserve"> </w:t>
      </w:r>
      <w:r w:rsidRPr="00E00DD8">
        <w:rPr>
          <w:rFonts w:ascii="Arial" w:eastAsia="Times New Roman" w:hAnsi="Arial" w:cs="Arial"/>
        </w:rPr>
        <w:t>Sciences</w:t>
      </w:r>
      <w:r w:rsidRPr="00E00DD8">
        <w:rPr>
          <w:rFonts w:ascii="Arial" w:eastAsia="Times New Roman" w:hAnsi="Arial" w:cs="Arial"/>
          <w:lang w:val="el-GR"/>
        </w:rPr>
        <w:t>», μ</w:t>
      </w:r>
      <w:r w:rsidRPr="00E00DD8">
        <w:rPr>
          <w:rFonts w:ascii="Arial" w:hAnsi="Arial" w:cs="Arial"/>
          <w:lang w:val="el-GR"/>
        </w:rPr>
        <w:t xml:space="preserve">ε </w:t>
      </w:r>
      <w:r w:rsidR="00B0522F" w:rsidRPr="00E00DD8">
        <w:rPr>
          <w:rFonts w:ascii="Arial" w:hAnsi="Arial" w:cs="Arial"/>
          <w:lang w:val="el-GR"/>
        </w:rPr>
        <w:t>ειδικεύσεις</w:t>
      </w:r>
      <w:r w:rsidRPr="00E00DD8">
        <w:rPr>
          <w:rFonts w:ascii="Arial" w:hAnsi="Arial" w:cs="Arial"/>
          <w:lang w:val="el-GR"/>
        </w:rPr>
        <w:t xml:space="preserve"> στη </w:t>
      </w:r>
      <w:proofErr w:type="spellStart"/>
      <w:r w:rsidRPr="00E00DD8">
        <w:rPr>
          <w:rFonts w:ascii="Arial" w:hAnsi="Arial" w:cs="Arial"/>
          <w:lang w:val="el-GR"/>
        </w:rPr>
        <w:t>Λογοθεραπεία</w:t>
      </w:r>
      <w:proofErr w:type="spellEnd"/>
      <w:r w:rsidRPr="00E00DD8">
        <w:rPr>
          <w:rFonts w:ascii="Arial" w:hAnsi="Arial" w:cs="Arial"/>
          <w:lang w:val="el-GR"/>
        </w:rPr>
        <w:t>, Νοσηλευτική</w:t>
      </w:r>
      <w:r w:rsidR="00B0522F" w:rsidRPr="00E00DD8">
        <w:rPr>
          <w:rFonts w:ascii="Arial" w:hAnsi="Arial" w:cs="Arial"/>
          <w:lang w:val="el-GR"/>
        </w:rPr>
        <w:t xml:space="preserve"> και</w:t>
      </w:r>
      <w:r w:rsidRPr="00E00DD8">
        <w:rPr>
          <w:rFonts w:ascii="Arial" w:hAnsi="Arial" w:cs="Arial"/>
          <w:lang w:val="el-GR"/>
        </w:rPr>
        <w:t xml:space="preserve"> Φυσι</w:t>
      </w:r>
      <w:r w:rsidR="00D7043E" w:rsidRPr="00E00DD8">
        <w:rPr>
          <w:rFonts w:ascii="Arial" w:hAnsi="Arial" w:cs="Arial"/>
          <w:lang w:val="el-GR"/>
        </w:rPr>
        <w:t>κ</w:t>
      </w:r>
      <w:r w:rsidRPr="00E00DD8">
        <w:rPr>
          <w:rFonts w:ascii="Arial" w:hAnsi="Arial" w:cs="Arial"/>
          <w:lang w:val="el-GR"/>
        </w:rPr>
        <w:t>οθεραπεία</w:t>
      </w:r>
      <w:r w:rsidR="00D32B7C" w:rsidRPr="00E00DD8">
        <w:rPr>
          <w:rFonts w:ascii="Arial" w:hAnsi="Arial" w:cs="Arial"/>
          <w:lang w:val="el-GR"/>
        </w:rPr>
        <w:t>.</w:t>
      </w:r>
    </w:p>
    <w:p w14:paraId="3EC0F11A" w14:textId="057484BA" w:rsidR="009854F2" w:rsidRPr="00E00DD8" w:rsidRDefault="001E574E" w:rsidP="008C2B24">
      <w:pPr>
        <w:spacing w:line="360" w:lineRule="auto"/>
        <w:jc w:val="both"/>
        <w:rPr>
          <w:rFonts w:ascii="Arial" w:hAnsi="Arial" w:cs="Arial"/>
          <w:lang w:val="el-GR"/>
        </w:rPr>
      </w:pPr>
      <w:r w:rsidRPr="00E00DD8">
        <w:rPr>
          <w:rFonts w:ascii="Arial" w:hAnsi="Arial" w:cs="Arial"/>
          <w:lang w:val="el-GR"/>
        </w:rPr>
        <w:t>Η έναρξη των μαθημάτων για το</w:t>
      </w:r>
      <w:r w:rsidR="009854F2" w:rsidRPr="00E00DD8">
        <w:rPr>
          <w:rFonts w:ascii="Arial" w:hAnsi="Arial" w:cs="Arial"/>
          <w:lang w:val="el-GR"/>
        </w:rPr>
        <w:t xml:space="preserve"> </w:t>
      </w:r>
      <w:r w:rsidR="00D32B7C" w:rsidRPr="00E00DD8">
        <w:rPr>
          <w:rFonts w:ascii="Arial" w:hAnsi="Arial" w:cs="Arial"/>
          <w:lang w:val="el-GR"/>
        </w:rPr>
        <w:t>πρώτο</w:t>
      </w:r>
      <w:r w:rsidR="009A2A20" w:rsidRPr="00E00DD8">
        <w:rPr>
          <w:rFonts w:ascii="Arial" w:hAnsi="Arial" w:cs="Arial"/>
          <w:lang w:val="el-GR"/>
        </w:rPr>
        <w:t xml:space="preserve"> ακαδημαϊκό εξάμηνο</w:t>
      </w:r>
      <w:r w:rsidR="004C106F" w:rsidRPr="00E00DD8">
        <w:rPr>
          <w:rFonts w:ascii="Arial" w:hAnsi="Arial" w:cs="Arial"/>
          <w:lang w:val="el-GR"/>
        </w:rPr>
        <w:t xml:space="preserve"> λειτουργίας</w:t>
      </w:r>
      <w:r w:rsidR="009A2A20" w:rsidRPr="00E00DD8">
        <w:rPr>
          <w:rFonts w:ascii="Arial" w:hAnsi="Arial" w:cs="Arial"/>
          <w:lang w:val="el-GR"/>
        </w:rPr>
        <w:t xml:space="preserve"> του </w:t>
      </w:r>
      <w:r w:rsidR="009854F2" w:rsidRPr="00E00DD8">
        <w:rPr>
          <w:rFonts w:ascii="Arial" w:hAnsi="Arial" w:cs="Arial"/>
          <w:lang w:val="el-GR"/>
        </w:rPr>
        <w:t xml:space="preserve">Π.Μ.Σ. θα </w:t>
      </w:r>
      <w:r w:rsidRPr="00E00DD8">
        <w:rPr>
          <w:rFonts w:ascii="Arial" w:hAnsi="Arial" w:cs="Arial"/>
          <w:lang w:val="el-GR"/>
        </w:rPr>
        <w:t xml:space="preserve">πραγματοποιηθεί την </w:t>
      </w:r>
      <w:r w:rsidR="00E8641B" w:rsidRPr="00152B23">
        <w:rPr>
          <w:rFonts w:ascii="Arial" w:hAnsi="Arial" w:cs="Arial"/>
          <w:b/>
          <w:bCs/>
          <w:lang w:val="el-GR"/>
        </w:rPr>
        <w:t>2</w:t>
      </w:r>
      <w:r w:rsidR="004C3FB4" w:rsidRPr="004C3FB4">
        <w:rPr>
          <w:rFonts w:ascii="Arial" w:hAnsi="Arial" w:cs="Arial"/>
          <w:b/>
          <w:bCs/>
          <w:lang w:val="el-GR"/>
        </w:rPr>
        <w:t>0</w:t>
      </w:r>
      <w:r w:rsidRPr="00E00DD8">
        <w:rPr>
          <w:rFonts w:ascii="Arial" w:hAnsi="Arial" w:cs="Arial"/>
          <w:b/>
          <w:lang w:val="el-GR"/>
        </w:rPr>
        <w:t>/</w:t>
      </w:r>
      <w:r w:rsidR="00E8641B">
        <w:rPr>
          <w:rFonts w:ascii="Arial" w:hAnsi="Arial" w:cs="Arial"/>
          <w:b/>
          <w:lang w:val="el-GR"/>
        </w:rPr>
        <w:t>2</w:t>
      </w:r>
      <w:r w:rsidR="004C106F" w:rsidRPr="00E00DD8">
        <w:rPr>
          <w:rFonts w:ascii="Arial" w:hAnsi="Arial" w:cs="Arial"/>
          <w:b/>
          <w:lang w:val="el-GR"/>
        </w:rPr>
        <w:t>/</w:t>
      </w:r>
      <w:r w:rsidR="00B618C3" w:rsidRPr="00E00DD8">
        <w:rPr>
          <w:rFonts w:ascii="Arial" w:hAnsi="Arial" w:cs="Arial"/>
          <w:b/>
          <w:lang w:val="el-GR"/>
        </w:rPr>
        <w:t>20</w:t>
      </w:r>
      <w:r w:rsidR="00B0522F" w:rsidRPr="00E00DD8">
        <w:rPr>
          <w:rFonts w:ascii="Arial" w:hAnsi="Arial" w:cs="Arial"/>
          <w:b/>
          <w:lang w:val="el-GR"/>
        </w:rPr>
        <w:t>2</w:t>
      </w:r>
      <w:r w:rsidR="004C3FB4" w:rsidRPr="004C3FB4">
        <w:rPr>
          <w:rFonts w:ascii="Arial" w:hAnsi="Arial" w:cs="Arial"/>
          <w:b/>
          <w:lang w:val="el-GR"/>
        </w:rPr>
        <w:t>3</w:t>
      </w:r>
      <w:r w:rsidR="00D32B7C" w:rsidRPr="00E00DD8">
        <w:rPr>
          <w:rFonts w:ascii="Arial" w:hAnsi="Arial" w:cs="Arial"/>
          <w:b/>
          <w:lang w:val="el-GR"/>
        </w:rPr>
        <w:t>.</w:t>
      </w:r>
    </w:p>
    <w:p w14:paraId="0AEE4C4A" w14:textId="77777777" w:rsidR="009854F2" w:rsidRPr="00E00DD8" w:rsidRDefault="009854F2" w:rsidP="008C2B24">
      <w:pPr>
        <w:spacing w:line="360" w:lineRule="auto"/>
        <w:jc w:val="both"/>
        <w:rPr>
          <w:rFonts w:ascii="Arial" w:hAnsi="Arial" w:cs="Arial"/>
          <w:lang w:val="el-GR"/>
        </w:rPr>
      </w:pPr>
    </w:p>
    <w:p w14:paraId="72F15E30" w14:textId="77777777" w:rsidR="009854F2" w:rsidRPr="00E00DD8" w:rsidRDefault="009854F2" w:rsidP="008C2B24">
      <w:pPr>
        <w:spacing w:line="360" w:lineRule="auto"/>
        <w:jc w:val="both"/>
        <w:rPr>
          <w:rFonts w:ascii="Arial" w:hAnsi="Arial" w:cs="Arial"/>
          <w:lang w:val="el-GR"/>
        </w:rPr>
      </w:pPr>
      <w:r w:rsidRPr="00E00DD8">
        <w:rPr>
          <w:rFonts w:ascii="Arial" w:hAnsi="Arial" w:cs="Arial"/>
          <w:b/>
          <w:lang w:val="el-GR"/>
        </w:rPr>
        <w:t>ΑΝΤΙΚΕΙΜΕΝΟ</w:t>
      </w:r>
    </w:p>
    <w:p w14:paraId="30B75731" w14:textId="77777777" w:rsidR="00D32B7C" w:rsidRPr="00E00DD8" w:rsidRDefault="00141193" w:rsidP="008C2B24">
      <w:pPr>
        <w:autoSpaceDE w:val="0"/>
        <w:autoSpaceDN w:val="0"/>
        <w:adjustRightInd w:val="0"/>
        <w:spacing w:line="360" w:lineRule="auto"/>
        <w:jc w:val="both"/>
        <w:rPr>
          <w:rFonts w:ascii="Arial" w:hAnsi="Arial" w:cs="Arial"/>
          <w:lang w:val="el-GR"/>
        </w:rPr>
      </w:pPr>
      <w:r w:rsidRPr="00E00DD8">
        <w:rPr>
          <w:rFonts w:ascii="Arial" w:hAnsi="Arial" w:cs="Arial"/>
          <w:lang w:val="el-GR"/>
        </w:rPr>
        <w:t xml:space="preserve">Το Δ.Π.Μ.Σ. έχει ως γνωστικό αντικείμενο τις Επιστήμες Αποκατάστασης και πραγματεύεται τις εφαρμογές και παρεμβάσεις βάσει ενδείξεων στις Επιστήμες Υγείας, συγκεκριμένα στα πεδία </w:t>
      </w:r>
      <w:proofErr w:type="spellStart"/>
      <w:r w:rsidRPr="00E00DD8">
        <w:rPr>
          <w:rFonts w:ascii="Arial" w:hAnsi="Arial" w:cs="Arial"/>
          <w:lang w:val="el-GR"/>
        </w:rPr>
        <w:t>Λογοθεραπείας</w:t>
      </w:r>
      <w:proofErr w:type="spellEnd"/>
      <w:r w:rsidRPr="00E00DD8">
        <w:rPr>
          <w:rFonts w:ascii="Arial" w:hAnsi="Arial" w:cs="Arial"/>
          <w:lang w:val="el-GR"/>
        </w:rPr>
        <w:t>, Νοσηλευτικής και Φυσικοθεραπείας σ</w:t>
      </w:r>
      <w:r w:rsidR="008B4597" w:rsidRPr="00E00DD8">
        <w:rPr>
          <w:rFonts w:ascii="Arial" w:hAnsi="Arial" w:cs="Arial"/>
          <w:lang w:val="el-GR"/>
        </w:rPr>
        <w:t>το πλήρες</w:t>
      </w:r>
      <w:r w:rsidRPr="00E00DD8">
        <w:rPr>
          <w:rFonts w:ascii="Arial" w:hAnsi="Arial" w:cs="Arial"/>
          <w:lang w:val="el-GR"/>
        </w:rPr>
        <w:t xml:space="preserve"> φάσμα των παθολογικών καταστάσεων και </w:t>
      </w:r>
      <w:r w:rsidR="008B4597" w:rsidRPr="00E00DD8">
        <w:rPr>
          <w:rFonts w:ascii="Arial" w:hAnsi="Arial" w:cs="Arial"/>
          <w:lang w:val="el-GR"/>
        </w:rPr>
        <w:t>των</w:t>
      </w:r>
      <w:r w:rsidRPr="00E00DD8">
        <w:rPr>
          <w:rFonts w:ascii="Arial" w:hAnsi="Arial" w:cs="Arial"/>
          <w:lang w:val="el-GR"/>
        </w:rPr>
        <w:t xml:space="preserve"> πληθυσμιακών ομάδων.</w:t>
      </w:r>
    </w:p>
    <w:p w14:paraId="0498C11B" w14:textId="77777777" w:rsidR="00B0522F" w:rsidRPr="00E00DD8" w:rsidRDefault="00B0522F" w:rsidP="008C2B24">
      <w:pPr>
        <w:autoSpaceDE w:val="0"/>
        <w:autoSpaceDN w:val="0"/>
        <w:adjustRightInd w:val="0"/>
        <w:spacing w:line="360" w:lineRule="auto"/>
        <w:jc w:val="both"/>
        <w:rPr>
          <w:rFonts w:ascii="Arial" w:hAnsi="Arial" w:cs="Arial"/>
          <w:lang w:val="el-GR"/>
        </w:rPr>
      </w:pPr>
      <w:r w:rsidRPr="00E00DD8">
        <w:rPr>
          <w:rFonts w:ascii="Arial" w:hAnsi="Arial" w:cs="Arial"/>
          <w:lang w:val="el-GR"/>
        </w:rPr>
        <w:t xml:space="preserve">Σκοπός του </w:t>
      </w:r>
      <w:r w:rsidR="00413506">
        <w:rPr>
          <w:rFonts w:ascii="Arial" w:hAnsi="Arial" w:cs="Arial"/>
          <w:lang w:val="el-GR"/>
        </w:rPr>
        <w:t>Δ.</w:t>
      </w:r>
      <w:r w:rsidRPr="00E00DD8">
        <w:rPr>
          <w:rFonts w:ascii="Arial" w:hAnsi="Arial" w:cs="Arial"/>
          <w:lang w:val="el-GR"/>
        </w:rPr>
        <w:t>Π.Μ.Σ. είναι:</w:t>
      </w:r>
    </w:p>
    <w:p w14:paraId="7334D52A" w14:textId="77777777" w:rsidR="00D32B7C" w:rsidRPr="00E00DD8" w:rsidRDefault="00B0522F" w:rsidP="008C2B24">
      <w:pPr>
        <w:autoSpaceDE w:val="0"/>
        <w:autoSpaceDN w:val="0"/>
        <w:adjustRightInd w:val="0"/>
        <w:spacing w:line="360" w:lineRule="auto"/>
        <w:jc w:val="both"/>
        <w:rPr>
          <w:rFonts w:ascii="Arial" w:hAnsi="Arial" w:cs="Arial"/>
          <w:lang w:val="el-GR"/>
        </w:rPr>
      </w:pPr>
      <w:r w:rsidRPr="00E00DD8">
        <w:rPr>
          <w:rFonts w:ascii="Arial" w:hAnsi="Arial" w:cs="Arial"/>
          <w:lang w:val="el-GR"/>
        </w:rPr>
        <w:t>1. Η απόκτηση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 με βάση επιστημονικώς τεκμηριωμένα προγράμματα και παρεμβάσεις θεραπευτικής ή παρηγορητικής προσέγγισης.</w:t>
      </w:r>
    </w:p>
    <w:p w14:paraId="4CE29A7A" w14:textId="77777777" w:rsidR="00B0522F" w:rsidRPr="00E00DD8" w:rsidRDefault="00B0522F" w:rsidP="008C2B24">
      <w:pPr>
        <w:autoSpaceDE w:val="0"/>
        <w:autoSpaceDN w:val="0"/>
        <w:adjustRightInd w:val="0"/>
        <w:spacing w:line="360" w:lineRule="auto"/>
        <w:jc w:val="both"/>
        <w:rPr>
          <w:rFonts w:ascii="Arial" w:hAnsi="Arial" w:cs="Arial"/>
          <w:lang w:val="el-GR"/>
        </w:rPr>
      </w:pPr>
      <w:r w:rsidRPr="00E00DD8">
        <w:rPr>
          <w:rFonts w:ascii="Arial" w:hAnsi="Arial" w:cs="Arial"/>
          <w:lang w:val="el-GR"/>
        </w:rPr>
        <w:t>2. Η έρευνα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w:t>
      </w:r>
    </w:p>
    <w:p w14:paraId="2C4D1BA7" w14:textId="77777777" w:rsidR="00B0522F" w:rsidRPr="00E00DD8" w:rsidRDefault="00B0522F" w:rsidP="008C2B24">
      <w:pPr>
        <w:autoSpaceDE w:val="0"/>
        <w:autoSpaceDN w:val="0"/>
        <w:adjustRightInd w:val="0"/>
        <w:spacing w:line="360" w:lineRule="auto"/>
        <w:jc w:val="both"/>
        <w:rPr>
          <w:rFonts w:ascii="Arial" w:hAnsi="Arial" w:cs="Arial"/>
          <w:lang w:val="el-GR"/>
        </w:rPr>
      </w:pPr>
      <w:r w:rsidRPr="00E00DD8">
        <w:rPr>
          <w:rFonts w:ascii="Arial" w:hAnsi="Arial" w:cs="Arial"/>
          <w:lang w:val="el-GR"/>
        </w:rPr>
        <w:t>3. Η διεπιστημονική εκπαίδευση επιστημόνων υγείας στο σχεδιασμό και υλοποίηση της έρευνας στις προηγμένες τεχνικές αποκατάστασης και στην προαγωγή της διεπιστημονικότητας στον τομέα της Αποκατάστασης με σκοπό την καλύτερη, έγκυρη και ασφαλή υπηρέτηση της υγείας του ατόμου.</w:t>
      </w:r>
    </w:p>
    <w:p w14:paraId="252AADA3" w14:textId="77777777" w:rsidR="00B0522F" w:rsidRPr="00E00DD8" w:rsidRDefault="00B0522F" w:rsidP="008C2B24">
      <w:pPr>
        <w:autoSpaceDE w:val="0"/>
        <w:autoSpaceDN w:val="0"/>
        <w:adjustRightInd w:val="0"/>
        <w:spacing w:line="360" w:lineRule="auto"/>
        <w:jc w:val="both"/>
        <w:rPr>
          <w:rFonts w:ascii="Arial" w:eastAsia="MgHelveticaUCPol" w:hAnsi="Arial" w:cs="Arial"/>
          <w:lang w:val="el-GR"/>
        </w:rPr>
      </w:pPr>
      <w:r w:rsidRPr="00E00DD8">
        <w:rPr>
          <w:rFonts w:ascii="Arial" w:hAnsi="Arial" w:cs="Arial"/>
          <w:lang w:val="el-GR"/>
        </w:rPr>
        <w:lastRenderedPageBreak/>
        <w:t xml:space="preserve">4. Η κατάρτιση των επιστημόνων υγείας με εξειδικευμένες δεξιότητες και γνώσεις σχετικά με την κλινική </w:t>
      </w:r>
      <w:proofErr w:type="spellStart"/>
      <w:r w:rsidRPr="00E00DD8">
        <w:rPr>
          <w:rFonts w:ascii="Arial" w:hAnsi="Arial" w:cs="Arial"/>
          <w:lang w:val="el-GR"/>
        </w:rPr>
        <w:t>λογοθεραπευτική</w:t>
      </w:r>
      <w:proofErr w:type="spellEnd"/>
      <w:r w:rsidRPr="00E00DD8">
        <w:rPr>
          <w:rFonts w:ascii="Arial" w:hAnsi="Arial" w:cs="Arial"/>
          <w:lang w:val="el-GR"/>
        </w:rPr>
        <w:t xml:space="preserve">, νοσηλευτική και </w:t>
      </w:r>
      <w:proofErr w:type="spellStart"/>
      <w:r w:rsidRPr="00E00DD8">
        <w:rPr>
          <w:rFonts w:ascii="Arial" w:hAnsi="Arial" w:cs="Arial"/>
          <w:lang w:val="el-GR"/>
        </w:rPr>
        <w:t>φυσικοθεραπευτική</w:t>
      </w:r>
      <w:proofErr w:type="spellEnd"/>
      <w:r w:rsidRPr="00E00DD8">
        <w:rPr>
          <w:rFonts w:ascii="Arial" w:hAnsi="Arial" w:cs="Arial"/>
          <w:lang w:val="el-GR"/>
        </w:rPr>
        <w:t xml:space="preserve"> αξιολόγηση, ανάλογα με την ειδίκευση που θα ακολουθηθεί και την εφαρμογή εξειδικευμένων προγραμμάτων διαχείρισης και παρέμβασης. Απώτερος σκοπός, η επιτυχή σταδιοδρομία τόσο στον ακαδημαϊκό όσο και στον ιδιωτικό και δημόσιο κλινικό τομέα.</w:t>
      </w:r>
    </w:p>
    <w:p w14:paraId="71540321" w14:textId="77777777" w:rsidR="00B0522F" w:rsidRPr="00E00DD8" w:rsidRDefault="00B0522F" w:rsidP="008C2B24">
      <w:pPr>
        <w:spacing w:line="360" w:lineRule="auto"/>
        <w:ind w:left="360"/>
        <w:jc w:val="both"/>
        <w:rPr>
          <w:rFonts w:ascii="Arial" w:hAnsi="Arial" w:cs="Arial"/>
          <w:lang w:val="el-GR"/>
        </w:rPr>
      </w:pPr>
    </w:p>
    <w:p w14:paraId="3F08FCAE" w14:textId="77777777" w:rsidR="009854F2" w:rsidRPr="00E00DD8" w:rsidRDefault="008C2B24" w:rsidP="008C2B24">
      <w:pPr>
        <w:spacing w:line="360" w:lineRule="auto"/>
        <w:jc w:val="both"/>
        <w:rPr>
          <w:rFonts w:ascii="Arial" w:hAnsi="Arial" w:cs="Arial"/>
          <w:b/>
          <w:lang w:val="el-GR"/>
        </w:rPr>
      </w:pPr>
      <w:r w:rsidRPr="00E00DD8">
        <w:rPr>
          <w:rFonts w:ascii="Arial" w:hAnsi="Arial" w:cs="Arial"/>
          <w:b/>
          <w:lang w:val="el-GR"/>
        </w:rPr>
        <w:t>ΜΑΘΗΜΑΤΑ</w:t>
      </w:r>
      <w:r w:rsidR="009854F2" w:rsidRPr="00E00DD8">
        <w:rPr>
          <w:rFonts w:ascii="Arial" w:hAnsi="Arial" w:cs="Arial"/>
          <w:b/>
          <w:lang w:val="el-GR"/>
        </w:rPr>
        <w:t xml:space="preserve"> </w:t>
      </w:r>
      <w:r w:rsidR="008B4597" w:rsidRPr="00E00DD8">
        <w:rPr>
          <w:rFonts w:ascii="Arial" w:hAnsi="Arial" w:cs="Arial"/>
          <w:b/>
          <w:lang w:val="el-GR"/>
        </w:rPr>
        <w:t>Δ.</w:t>
      </w:r>
      <w:r w:rsidR="00D44C18" w:rsidRPr="00E00DD8">
        <w:rPr>
          <w:rFonts w:ascii="Arial" w:hAnsi="Arial" w:cs="Arial"/>
          <w:b/>
          <w:lang w:val="el-GR"/>
        </w:rPr>
        <w:t>Π.Μ.Σ.</w:t>
      </w:r>
    </w:p>
    <w:p w14:paraId="56D26412" w14:textId="77777777" w:rsidR="003729F4" w:rsidRPr="00E00DD8" w:rsidRDefault="003729F4"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Τ</w:t>
      </w:r>
      <w:r w:rsidRPr="00E00DD8">
        <w:rPr>
          <w:rFonts w:ascii="Arial" w:eastAsia="MgHelveticaUCPol" w:hAnsi="Arial" w:cs="Arial"/>
        </w:rPr>
        <w:t>o</w:t>
      </w:r>
      <w:r w:rsidRPr="00E00DD8">
        <w:rPr>
          <w:rFonts w:ascii="Arial" w:eastAsia="MgHelveticaUCPol" w:hAnsi="Arial" w:cs="Arial"/>
          <w:lang w:val="el-GR"/>
        </w:rPr>
        <w:t xml:space="preserve"> </w:t>
      </w:r>
      <w:r w:rsidR="00D44C18" w:rsidRPr="00E00DD8">
        <w:rPr>
          <w:rFonts w:ascii="Arial" w:eastAsia="MgHelveticaUCPol" w:hAnsi="Arial" w:cs="Arial"/>
          <w:lang w:val="el-GR"/>
        </w:rPr>
        <w:t xml:space="preserve">παρόν </w:t>
      </w:r>
      <w:r w:rsidR="008C2B24" w:rsidRPr="00E00DD8">
        <w:rPr>
          <w:rFonts w:ascii="Arial" w:eastAsia="MgHelveticaUCPol" w:hAnsi="Arial" w:cs="Arial"/>
          <w:lang w:val="el-GR"/>
        </w:rPr>
        <w:t>Δ.</w:t>
      </w:r>
      <w:r w:rsidRPr="00E00DD8">
        <w:rPr>
          <w:rFonts w:ascii="Arial" w:eastAsia="MgHelveticaUCPol" w:hAnsi="Arial" w:cs="Arial"/>
          <w:lang w:val="el-GR"/>
        </w:rPr>
        <w:t xml:space="preserve">Π.Μ.Σ. </w:t>
      </w:r>
      <w:r w:rsidRPr="00E00DD8">
        <w:rPr>
          <w:rFonts w:ascii="Arial" w:hAnsi="Arial" w:cs="Arial"/>
          <w:lang w:val="el-GR"/>
        </w:rPr>
        <w:t xml:space="preserve">ολοκληρώνεται </w:t>
      </w:r>
      <w:r w:rsidR="00D32B7C" w:rsidRPr="00E00DD8">
        <w:rPr>
          <w:rFonts w:ascii="Arial" w:hAnsi="Arial" w:cs="Arial"/>
          <w:lang w:val="el-GR"/>
        </w:rPr>
        <w:t xml:space="preserve">σε </w:t>
      </w:r>
      <w:r w:rsidR="00B0522F" w:rsidRPr="00E00DD8">
        <w:rPr>
          <w:rFonts w:ascii="Arial" w:hAnsi="Arial" w:cs="Arial"/>
          <w:lang w:val="el-GR"/>
        </w:rPr>
        <w:t>τρία</w:t>
      </w:r>
      <w:r w:rsidRPr="00E00DD8">
        <w:rPr>
          <w:rFonts w:ascii="Arial" w:hAnsi="Arial" w:cs="Arial"/>
          <w:lang w:val="el-GR"/>
        </w:rPr>
        <w:t xml:space="preserve"> ακαδημαϊκά εξάμηνα. </w:t>
      </w:r>
      <w:r w:rsidRPr="00E00DD8">
        <w:rPr>
          <w:rFonts w:ascii="Arial" w:eastAsia="MgHelveticaUCPol" w:hAnsi="Arial" w:cs="Arial"/>
          <w:lang w:val="el-GR"/>
        </w:rPr>
        <w:t>Στα μαθήματα περιλαμβάνεται θεωρητική διδασκαλία και κλινική άσκηση σε Μονάδες Αποκατάστασης ή άλλους φορείς κλινικής εφαρμογής των μεθόδων αποκατάστασης.</w:t>
      </w:r>
    </w:p>
    <w:p w14:paraId="6055DD9B" w14:textId="77777777" w:rsidR="003729F4" w:rsidRPr="00E00DD8" w:rsidRDefault="003729F4"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Η γλώσσα διδασκαλίας είναι η ελληνική ή η αγγλική.</w:t>
      </w:r>
    </w:p>
    <w:p w14:paraId="59235FB2" w14:textId="237481DD" w:rsidR="003729F4" w:rsidRPr="00E00DD8" w:rsidRDefault="003729F4"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Τα μαθήματα του κάθε εξαμήνου αντιστοιχούν σε 30 διδακτικές μονάδες (</w:t>
      </w:r>
      <w:r w:rsidRPr="00E00DD8">
        <w:rPr>
          <w:rFonts w:ascii="Arial" w:eastAsia="MgHelveticaUCPol" w:hAnsi="Arial" w:cs="Arial"/>
        </w:rPr>
        <w:t>ECTS</w:t>
      </w:r>
      <w:r w:rsidRPr="00E00DD8">
        <w:rPr>
          <w:rFonts w:ascii="Arial" w:eastAsia="MgHelveticaUCPol" w:hAnsi="Arial" w:cs="Arial"/>
          <w:lang w:val="el-GR"/>
        </w:rPr>
        <w:t>).</w:t>
      </w:r>
      <w:r w:rsidR="00D32B7C" w:rsidRPr="00E00DD8">
        <w:rPr>
          <w:rFonts w:ascii="Arial" w:eastAsia="MgHelveticaUCPol" w:hAnsi="Arial" w:cs="Arial"/>
          <w:lang w:val="el-GR"/>
        </w:rPr>
        <w:t xml:space="preserve"> </w:t>
      </w:r>
      <w:r w:rsidRPr="00E00DD8">
        <w:rPr>
          <w:rFonts w:ascii="Arial" w:eastAsia="MgHelveticaUCPol" w:hAnsi="Arial" w:cs="Arial"/>
          <w:lang w:val="el-GR"/>
        </w:rPr>
        <w:t>Η Μεταπτυχιακή Διπλωματική εργασία, η οποία εκπονείται κατά το τ</w:t>
      </w:r>
      <w:r w:rsidR="0037181F" w:rsidRPr="00E00DD8">
        <w:rPr>
          <w:rFonts w:ascii="Arial" w:eastAsia="MgHelveticaUCPol" w:hAnsi="Arial" w:cs="Arial"/>
          <w:lang w:val="el-GR"/>
        </w:rPr>
        <w:t>ρίτο</w:t>
      </w:r>
      <w:r w:rsidRPr="00E00DD8">
        <w:rPr>
          <w:rFonts w:ascii="Arial" w:eastAsia="MgHelveticaUCPol" w:hAnsi="Arial" w:cs="Arial"/>
          <w:lang w:val="el-GR"/>
        </w:rPr>
        <w:t xml:space="preserve"> εξάμηνο σπουδών, αντιστοιχεί επίσης σε 30 </w:t>
      </w:r>
      <w:r w:rsidR="0037181F" w:rsidRPr="00E00DD8">
        <w:rPr>
          <w:rFonts w:ascii="Arial" w:eastAsia="MgHelveticaUCPol" w:hAnsi="Arial" w:cs="Arial"/>
        </w:rPr>
        <w:t>ECTS</w:t>
      </w:r>
      <w:r w:rsidRPr="00E00DD8">
        <w:rPr>
          <w:rFonts w:ascii="Arial" w:eastAsia="MgHelveticaUCPol" w:hAnsi="Arial" w:cs="Arial"/>
          <w:lang w:val="el-GR"/>
        </w:rPr>
        <w:t xml:space="preserve">. Για την απόκτηση του </w:t>
      </w:r>
      <w:r w:rsidR="00D32B7C" w:rsidRPr="00E00DD8">
        <w:rPr>
          <w:rFonts w:ascii="Arial" w:eastAsia="MgHelveticaUCPol" w:hAnsi="Arial" w:cs="Arial"/>
          <w:lang w:val="el-GR"/>
        </w:rPr>
        <w:t>Μεταπτυχιακού Διπλώματος Ειδίκευσης</w:t>
      </w:r>
      <w:r w:rsidRPr="00E00DD8">
        <w:rPr>
          <w:rFonts w:ascii="Arial" w:eastAsia="MgHelveticaUCPol" w:hAnsi="Arial" w:cs="Arial"/>
          <w:lang w:val="el-GR"/>
        </w:rPr>
        <w:t xml:space="preserve"> απαιτούνται συνολικά </w:t>
      </w:r>
      <w:r w:rsidR="0037181F" w:rsidRPr="00E00DD8">
        <w:rPr>
          <w:rFonts w:ascii="Arial" w:eastAsia="MgHelveticaUCPol" w:hAnsi="Arial" w:cs="Arial"/>
          <w:lang w:val="el-GR"/>
        </w:rPr>
        <w:t>90</w:t>
      </w:r>
      <w:r w:rsidRPr="00E00DD8">
        <w:rPr>
          <w:rFonts w:ascii="Arial" w:eastAsia="MgHelveticaUCPol" w:hAnsi="Arial" w:cs="Arial"/>
          <w:lang w:val="el-GR"/>
        </w:rPr>
        <w:t xml:space="preserve"> </w:t>
      </w:r>
      <w:r w:rsidR="0037181F" w:rsidRPr="00E00DD8">
        <w:rPr>
          <w:rFonts w:ascii="Arial" w:eastAsia="MgHelveticaUCPol" w:hAnsi="Arial" w:cs="Arial"/>
        </w:rPr>
        <w:t>ECTS</w:t>
      </w:r>
      <w:r w:rsidRPr="00E00DD8">
        <w:rPr>
          <w:rFonts w:ascii="Arial" w:eastAsia="MgHelveticaUCPol" w:hAnsi="Arial" w:cs="Arial"/>
          <w:lang w:val="el-GR"/>
        </w:rPr>
        <w:t xml:space="preserve">. </w:t>
      </w:r>
    </w:p>
    <w:p w14:paraId="3D1B0814" w14:textId="77777777" w:rsidR="003729F4" w:rsidRPr="00E00DD8" w:rsidRDefault="00CB22DB" w:rsidP="008C2B24">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Τ</w:t>
      </w:r>
      <w:r w:rsidR="003729F4" w:rsidRPr="00E00DD8">
        <w:rPr>
          <w:rFonts w:ascii="Arial" w:eastAsia="MgHelveticaUCPol" w:hAnsi="Arial" w:cs="Arial"/>
          <w:lang w:val="el-GR"/>
        </w:rPr>
        <w:t xml:space="preserve">ο πρόγραμμα μαθημάτων </w:t>
      </w:r>
      <w:r w:rsidR="008C2B24" w:rsidRPr="00E00DD8">
        <w:rPr>
          <w:rFonts w:ascii="Arial" w:eastAsia="MgHelveticaUCPol" w:hAnsi="Arial" w:cs="Arial"/>
          <w:lang w:val="el-GR"/>
        </w:rPr>
        <w:t xml:space="preserve">κατά εξάμηνο </w:t>
      </w:r>
      <w:r w:rsidR="008B4597" w:rsidRPr="00E00DD8">
        <w:rPr>
          <w:rFonts w:ascii="Arial" w:eastAsia="MgHelveticaUCPol" w:hAnsi="Arial" w:cs="Arial"/>
          <w:lang w:val="el-GR"/>
        </w:rPr>
        <w:t>διαμορφώνεται</w:t>
      </w:r>
      <w:r w:rsidRPr="00E00DD8">
        <w:rPr>
          <w:rFonts w:ascii="Arial" w:eastAsia="MgHelveticaUCPol" w:hAnsi="Arial" w:cs="Arial"/>
          <w:lang w:val="el-GR"/>
        </w:rPr>
        <w:t xml:space="preserve"> </w:t>
      </w:r>
      <w:r w:rsidR="003729F4" w:rsidRPr="00E00DD8">
        <w:rPr>
          <w:rFonts w:ascii="Arial" w:eastAsia="MgHelveticaUCPol" w:hAnsi="Arial" w:cs="Arial"/>
          <w:lang w:val="el-GR"/>
        </w:rPr>
        <w:t>ως εξής: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133"/>
        <w:gridCol w:w="6424"/>
      </w:tblGrid>
      <w:tr w:rsidR="0037181F" w:rsidRPr="00E00DD8" w14:paraId="6EE9FC00" w14:textId="77777777" w:rsidTr="00A67155">
        <w:trPr>
          <w:trHeight w:val="554"/>
        </w:trPr>
        <w:tc>
          <w:tcPr>
            <w:tcW w:w="1026" w:type="pct"/>
          </w:tcPr>
          <w:p w14:paraId="5111CDFE" w14:textId="77777777" w:rsidR="0037181F" w:rsidRPr="00A67155" w:rsidRDefault="0037181F" w:rsidP="00A67155">
            <w:pPr>
              <w:spacing w:line="360" w:lineRule="auto"/>
              <w:ind w:right="-1"/>
              <w:jc w:val="both"/>
              <w:rPr>
                <w:rFonts w:ascii="Arial" w:hAnsi="Arial" w:cs="Arial"/>
                <w:bCs/>
                <w:lang w:val="el-GR"/>
              </w:rPr>
            </w:pPr>
            <w:proofErr w:type="spellStart"/>
            <w:r w:rsidRPr="00A67155">
              <w:rPr>
                <w:rFonts w:ascii="Arial" w:hAnsi="Arial" w:cs="Arial"/>
                <w:bCs/>
              </w:rPr>
              <w:t>Κωδ</w:t>
            </w:r>
            <w:r w:rsidR="00A67155" w:rsidRPr="00A67155">
              <w:rPr>
                <w:rFonts w:ascii="Arial" w:hAnsi="Arial" w:cs="Arial"/>
                <w:bCs/>
                <w:lang w:val="el-GR"/>
              </w:rPr>
              <w:t>ικός</w:t>
            </w:r>
            <w:proofErr w:type="spellEnd"/>
          </w:p>
        </w:tc>
        <w:tc>
          <w:tcPr>
            <w:tcW w:w="596" w:type="pct"/>
          </w:tcPr>
          <w:p w14:paraId="3318643D" w14:textId="77777777" w:rsidR="0037181F" w:rsidRPr="00A67155" w:rsidRDefault="00A67155" w:rsidP="008C2B24">
            <w:pPr>
              <w:spacing w:line="360" w:lineRule="auto"/>
              <w:ind w:right="-1"/>
              <w:jc w:val="both"/>
              <w:rPr>
                <w:rFonts w:ascii="Arial" w:hAnsi="Arial" w:cs="Arial"/>
                <w:bCs/>
                <w:lang w:val="el-GR"/>
              </w:rPr>
            </w:pPr>
            <w:r w:rsidRPr="00A67155">
              <w:rPr>
                <w:rFonts w:ascii="Arial" w:eastAsia="MgHelveticaUCPol" w:hAnsi="Arial" w:cs="Arial"/>
                <w:lang w:val="el-GR"/>
              </w:rPr>
              <w:t>Π.Μ. (</w:t>
            </w:r>
            <w:r w:rsidR="0037181F" w:rsidRPr="00A67155">
              <w:rPr>
                <w:rFonts w:ascii="Arial" w:eastAsia="MgHelveticaUCPol" w:hAnsi="Arial" w:cs="Arial"/>
              </w:rPr>
              <w:t>ECTS</w:t>
            </w:r>
            <w:r w:rsidRPr="00A67155">
              <w:rPr>
                <w:rFonts w:ascii="Arial" w:eastAsia="MgHelveticaUCPol" w:hAnsi="Arial" w:cs="Arial"/>
                <w:lang w:val="el-GR"/>
              </w:rPr>
              <w:t>)</w:t>
            </w:r>
          </w:p>
        </w:tc>
        <w:tc>
          <w:tcPr>
            <w:tcW w:w="3378" w:type="pct"/>
          </w:tcPr>
          <w:p w14:paraId="49CA3F44" w14:textId="77777777" w:rsidR="0037181F" w:rsidRPr="00A67155" w:rsidRDefault="0037181F" w:rsidP="008C2B24">
            <w:pPr>
              <w:spacing w:line="360" w:lineRule="auto"/>
              <w:ind w:right="-1"/>
              <w:jc w:val="both"/>
              <w:rPr>
                <w:rFonts w:ascii="Arial" w:hAnsi="Arial" w:cs="Arial"/>
                <w:bCs/>
                <w:lang w:val="el-GR"/>
              </w:rPr>
            </w:pPr>
            <w:r w:rsidRPr="00A67155">
              <w:rPr>
                <w:rFonts w:ascii="Arial" w:hAnsi="Arial" w:cs="Arial"/>
                <w:bCs/>
              </w:rPr>
              <w:t>Α</w:t>
            </w:r>
            <w:r w:rsidRPr="00A67155">
              <w:rPr>
                <w:rFonts w:ascii="Arial" w:hAnsi="Arial" w:cs="Arial"/>
                <w:bCs/>
                <w:lang w:val="el-GR"/>
              </w:rPr>
              <w:t>΄</w:t>
            </w:r>
            <w:r w:rsidRPr="00A67155">
              <w:rPr>
                <w:rFonts w:ascii="Arial" w:hAnsi="Arial" w:cs="Arial"/>
                <w:bCs/>
              </w:rPr>
              <w:t xml:space="preserve"> </w:t>
            </w:r>
            <w:proofErr w:type="spellStart"/>
            <w:r w:rsidRPr="00A67155">
              <w:rPr>
                <w:rFonts w:ascii="Arial" w:hAnsi="Arial" w:cs="Arial"/>
                <w:bCs/>
              </w:rPr>
              <w:t>Εξάμηνο</w:t>
            </w:r>
            <w:proofErr w:type="spellEnd"/>
            <w:r w:rsidR="00E00DD8" w:rsidRPr="00A67155">
              <w:rPr>
                <w:rFonts w:ascii="Arial" w:hAnsi="Arial" w:cs="Arial"/>
                <w:bCs/>
                <w:lang w:val="el-GR"/>
              </w:rPr>
              <w:t xml:space="preserve"> (εαρινό)</w:t>
            </w:r>
          </w:p>
        </w:tc>
      </w:tr>
      <w:tr w:rsidR="0037181F" w:rsidRPr="00E00DD8" w14:paraId="384AF249" w14:textId="77777777" w:rsidTr="00A67155">
        <w:trPr>
          <w:trHeight w:val="292"/>
        </w:trPr>
        <w:tc>
          <w:tcPr>
            <w:tcW w:w="1026" w:type="pct"/>
            <w:vAlign w:val="center"/>
          </w:tcPr>
          <w:p w14:paraId="21758636" w14:textId="77777777" w:rsidR="0037181F" w:rsidRPr="00A67155" w:rsidRDefault="0037181F" w:rsidP="008C2B24">
            <w:pPr>
              <w:spacing w:line="360" w:lineRule="auto"/>
              <w:ind w:right="-1"/>
              <w:jc w:val="both"/>
              <w:rPr>
                <w:rFonts w:ascii="Arial" w:hAnsi="Arial" w:cs="Arial"/>
                <w:bCs/>
              </w:rPr>
            </w:pPr>
          </w:p>
        </w:tc>
        <w:tc>
          <w:tcPr>
            <w:tcW w:w="596" w:type="pct"/>
            <w:vAlign w:val="center"/>
          </w:tcPr>
          <w:p w14:paraId="34AA82FC" w14:textId="77777777" w:rsidR="0037181F" w:rsidRPr="00A67155" w:rsidRDefault="0037181F" w:rsidP="008C2B24">
            <w:pPr>
              <w:spacing w:line="360" w:lineRule="auto"/>
              <w:ind w:right="-1"/>
              <w:jc w:val="both"/>
              <w:rPr>
                <w:rFonts w:ascii="Arial" w:hAnsi="Arial" w:cs="Arial"/>
                <w:bCs/>
              </w:rPr>
            </w:pPr>
          </w:p>
        </w:tc>
        <w:tc>
          <w:tcPr>
            <w:tcW w:w="3378" w:type="pct"/>
          </w:tcPr>
          <w:p w14:paraId="0C6FCE53" w14:textId="77777777" w:rsidR="0037181F" w:rsidRPr="00A67155" w:rsidRDefault="0037181F" w:rsidP="008C2B24">
            <w:pPr>
              <w:spacing w:line="360" w:lineRule="auto"/>
              <w:ind w:right="-1"/>
              <w:jc w:val="both"/>
              <w:rPr>
                <w:rFonts w:ascii="Arial" w:hAnsi="Arial" w:cs="Arial"/>
                <w:bCs/>
              </w:rPr>
            </w:pPr>
            <w:r w:rsidRPr="00A67155">
              <w:rPr>
                <w:rFonts w:ascii="Arial" w:hAnsi="Arial" w:cs="Arial"/>
                <w:bCs/>
              </w:rPr>
              <w:t>Υπ</w:t>
            </w:r>
            <w:proofErr w:type="spellStart"/>
            <w:r w:rsidRPr="00A67155">
              <w:rPr>
                <w:rFonts w:ascii="Arial" w:hAnsi="Arial" w:cs="Arial"/>
                <w:bCs/>
              </w:rPr>
              <w:t>οχρεωτικά</w:t>
            </w:r>
            <w:proofErr w:type="spellEnd"/>
            <w:r w:rsidRPr="00A67155">
              <w:rPr>
                <w:rFonts w:ascii="Arial" w:hAnsi="Arial" w:cs="Arial"/>
                <w:bCs/>
              </w:rPr>
              <w:t xml:space="preserve"> Μα</w:t>
            </w:r>
            <w:proofErr w:type="spellStart"/>
            <w:r w:rsidRPr="00A67155">
              <w:rPr>
                <w:rFonts w:ascii="Arial" w:hAnsi="Arial" w:cs="Arial"/>
                <w:bCs/>
              </w:rPr>
              <w:t>θήμ</w:t>
            </w:r>
            <w:proofErr w:type="spellEnd"/>
            <w:r w:rsidRPr="00A67155">
              <w:rPr>
                <w:rFonts w:ascii="Arial" w:hAnsi="Arial" w:cs="Arial"/>
                <w:bCs/>
              </w:rPr>
              <w:t xml:space="preserve">ατα </w:t>
            </w:r>
            <w:proofErr w:type="spellStart"/>
            <w:r w:rsidRPr="00A67155">
              <w:rPr>
                <w:rFonts w:ascii="Arial" w:hAnsi="Arial" w:cs="Arial"/>
                <w:bCs/>
              </w:rPr>
              <w:t>Γενικής</w:t>
            </w:r>
            <w:proofErr w:type="spellEnd"/>
            <w:r w:rsidRPr="00A67155">
              <w:rPr>
                <w:rFonts w:ascii="Arial" w:hAnsi="Arial" w:cs="Arial"/>
                <w:bCs/>
              </w:rPr>
              <w:t xml:space="preserve"> Κα</w:t>
            </w:r>
            <w:proofErr w:type="spellStart"/>
            <w:r w:rsidRPr="00A67155">
              <w:rPr>
                <w:rFonts w:ascii="Arial" w:hAnsi="Arial" w:cs="Arial"/>
                <w:bCs/>
              </w:rPr>
              <w:t>τεύθυνσης</w:t>
            </w:r>
            <w:proofErr w:type="spellEnd"/>
          </w:p>
        </w:tc>
      </w:tr>
      <w:tr w:rsidR="0037181F" w:rsidRPr="005A632E" w14:paraId="53076FFA" w14:textId="77777777" w:rsidTr="00A67155">
        <w:trPr>
          <w:trHeight w:val="277"/>
        </w:trPr>
        <w:tc>
          <w:tcPr>
            <w:tcW w:w="1026" w:type="pct"/>
          </w:tcPr>
          <w:p w14:paraId="2E3DB3D6"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REHG-101</w:t>
            </w:r>
          </w:p>
        </w:tc>
        <w:tc>
          <w:tcPr>
            <w:tcW w:w="596" w:type="pct"/>
          </w:tcPr>
          <w:p w14:paraId="1028E001"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8</w:t>
            </w:r>
          </w:p>
        </w:tc>
        <w:tc>
          <w:tcPr>
            <w:tcW w:w="3378" w:type="pct"/>
          </w:tcPr>
          <w:p w14:paraId="0B262FE1" w14:textId="77777777" w:rsidR="0037181F" w:rsidRPr="00A67155" w:rsidRDefault="0037181F" w:rsidP="008C2B24">
            <w:pPr>
              <w:spacing w:line="360" w:lineRule="auto"/>
              <w:ind w:right="-1"/>
              <w:jc w:val="both"/>
              <w:rPr>
                <w:rFonts w:ascii="Arial" w:hAnsi="Arial" w:cs="Arial"/>
                <w:lang w:val="el-GR"/>
              </w:rPr>
            </w:pPr>
            <w:r w:rsidRPr="00A67155">
              <w:rPr>
                <w:rFonts w:ascii="Arial" w:hAnsi="Arial" w:cs="Arial"/>
                <w:lang w:val="el-GR"/>
              </w:rPr>
              <w:t>Μεθοδολογία Έρευνας στις Επιστήμες Υγείας &amp; Συγγραφή Επιστημονικής Εργασίας</w:t>
            </w:r>
          </w:p>
        </w:tc>
      </w:tr>
      <w:tr w:rsidR="0037181F" w:rsidRPr="005A632E" w14:paraId="0C3AA2A5" w14:textId="77777777" w:rsidTr="00A67155">
        <w:trPr>
          <w:trHeight w:val="277"/>
        </w:trPr>
        <w:tc>
          <w:tcPr>
            <w:tcW w:w="1026" w:type="pct"/>
          </w:tcPr>
          <w:p w14:paraId="5F5FAE39"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REHG- 102</w:t>
            </w:r>
          </w:p>
        </w:tc>
        <w:tc>
          <w:tcPr>
            <w:tcW w:w="596" w:type="pct"/>
          </w:tcPr>
          <w:p w14:paraId="74ABA9D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7</w:t>
            </w:r>
          </w:p>
        </w:tc>
        <w:tc>
          <w:tcPr>
            <w:tcW w:w="3378" w:type="pct"/>
          </w:tcPr>
          <w:p w14:paraId="789F2425" w14:textId="77777777" w:rsidR="0037181F" w:rsidRPr="00A67155" w:rsidRDefault="0037181F" w:rsidP="008C2B24">
            <w:pPr>
              <w:spacing w:line="360" w:lineRule="auto"/>
              <w:ind w:right="-1"/>
              <w:jc w:val="both"/>
              <w:rPr>
                <w:rFonts w:ascii="Arial" w:hAnsi="Arial" w:cs="Arial"/>
                <w:lang w:val="el-GR"/>
              </w:rPr>
            </w:pPr>
            <w:proofErr w:type="spellStart"/>
            <w:r w:rsidRPr="00A67155">
              <w:rPr>
                <w:rFonts w:ascii="Arial" w:hAnsi="Arial" w:cs="Arial"/>
                <w:lang w:val="el-GR"/>
              </w:rPr>
              <w:t>Διεπιστημονικη</w:t>
            </w:r>
            <w:proofErr w:type="spellEnd"/>
            <w:r w:rsidRPr="00A67155">
              <w:rPr>
                <w:rFonts w:ascii="Arial" w:hAnsi="Arial" w:cs="Arial"/>
                <w:lang w:val="el-GR"/>
              </w:rPr>
              <w:t xml:space="preserve"> Προσέγγιση στις Επιστήμες Αποκατάστασης</w:t>
            </w:r>
          </w:p>
        </w:tc>
      </w:tr>
      <w:tr w:rsidR="0037181F" w:rsidRPr="00E00DD8" w14:paraId="7DF9FE5D" w14:textId="77777777" w:rsidTr="00A67155">
        <w:trPr>
          <w:trHeight w:val="277"/>
        </w:trPr>
        <w:tc>
          <w:tcPr>
            <w:tcW w:w="1026" w:type="pct"/>
          </w:tcPr>
          <w:p w14:paraId="407E498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REHG-103</w:t>
            </w:r>
          </w:p>
        </w:tc>
        <w:tc>
          <w:tcPr>
            <w:tcW w:w="596" w:type="pct"/>
          </w:tcPr>
          <w:p w14:paraId="47D721EC"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7</w:t>
            </w:r>
          </w:p>
        </w:tc>
        <w:tc>
          <w:tcPr>
            <w:tcW w:w="3378" w:type="pct"/>
          </w:tcPr>
          <w:p w14:paraId="233D33D4"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Βιοστ</w:t>
            </w:r>
            <w:proofErr w:type="spellEnd"/>
            <w:r w:rsidRPr="00A67155">
              <w:rPr>
                <w:rFonts w:ascii="Arial" w:hAnsi="Arial" w:cs="Arial"/>
              </w:rPr>
              <w:t>ατιστική</w:t>
            </w:r>
          </w:p>
        </w:tc>
      </w:tr>
      <w:tr w:rsidR="0037181F" w:rsidRPr="00E00DD8" w14:paraId="18D641DE" w14:textId="77777777" w:rsidTr="00A67155">
        <w:trPr>
          <w:trHeight w:val="20"/>
        </w:trPr>
        <w:tc>
          <w:tcPr>
            <w:tcW w:w="1026" w:type="pct"/>
          </w:tcPr>
          <w:p w14:paraId="7AA03862"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596" w:type="pct"/>
          </w:tcPr>
          <w:p w14:paraId="6F9FF88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3378" w:type="pct"/>
          </w:tcPr>
          <w:p w14:paraId="670DD5F7" w14:textId="77777777" w:rsidR="0037181F" w:rsidRPr="00A67155" w:rsidRDefault="0037181F" w:rsidP="008C2B24">
            <w:pPr>
              <w:spacing w:line="360" w:lineRule="auto"/>
              <w:ind w:right="-1"/>
              <w:jc w:val="both"/>
              <w:rPr>
                <w:rFonts w:ascii="Arial" w:hAnsi="Arial" w:cs="Arial"/>
                <w:bCs/>
              </w:rPr>
            </w:pPr>
            <w:r w:rsidRPr="00A67155">
              <w:rPr>
                <w:rFonts w:ascii="Arial" w:hAnsi="Arial" w:cs="Arial"/>
                <w:bCs/>
                <w:lang w:val="el-GR"/>
              </w:rPr>
              <w:t xml:space="preserve">Ειδίκευση </w:t>
            </w:r>
            <w:proofErr w:type="spellStart"/>
            <w:r w:rsidRPr="00A67155">
              <w:rPr>
                <w:rFonts w:ascii="Arial" w:hAnsi="Arial" w:cs="Arial"/>
                <w:bCs/>
                <w:lang w:val="el-GR"/>
              </w:rPr>
              <w:t>Λογοθεραπείας</w:t>
            </w:r>
            <w:proofErr w:type="spellEnd"/>
            <w:r w:rsidRPr="00A67155">
              <w:rPr>
                <w:rFonts w:ascii="Arial" w:hAnsi="Arial" w:cs="Arial"/>
                <w:bCs/>
                <w:lang w:val="el-GR"/>
              </w:rPr>
              <w:t xml:space="preserve"> - </w:t>
            </w:r>
            <w:r w:rsidRPr="00A67155">
              <w:rPr>
                <w:rFonts w:ascii="Arial" w:hAnsi="Arial" w:cs="Arial"/>
                <w:bCs/>
              </w:rPr>
              <w:t>Υπ</w:t>
            </w:r>
            <w:proofErr w:type="spellStart"/>
            <w:r w:rsidRPr="00A67155">
              <w:rPr>
                <w:rFonts w:ascii="Arial" w:hAnsi="Arial" w:cs="Arial"/>
                <w:bCs/>
              </w:rPr>
              <w:t>οχρεωτικά</w:t>
            </w:r>
            <w:proofErr w:type="spellEnd"/>
            <w:r w:rsidRPr="00A67155">
              <w:rPr>
                <w:rFonts w:ascii="Arial" w:hAnsi="Arial" w:cs="Arial"/>
                <w:bCs/>
              </w:rPr>
              <w:t xml:space="preserve"> Μα</w:t>
            </w:r>
            <w:proofErr w:type="spellStart"/>
            <w:r w:rsidRPr="00A67155">
              <w:rPr>
                <w:rFonts w:ascii="Arial" w:hAnsi="Arial" w:cs="Arial"/>
                <w:bCs/>
              </w:rPr>
              <w:t>θήμ</w:t>
            </w:r>
            <w:proofErr w:type="spellEnd"/>
            <w:r w:rsidRPr="00A67155">
              <w:rPr>
                <w:rFonts w:ascii="Arial" w:hAnsi="Arial" w:cs="Arial"/>
                <w:bCs/>
              </w:rPr>
              <w:t>ατα</w:t>
            </w:r>
          </w:p>
        </w:tc>
      </w:tr>
      <w:tr w:rsidR="0037181F" w:rsidRPr="00E00DD8" w14:paraId="09520614" w14:textId="77777777" w:rsidTr="00A67155">
        <w:trPr>
          <w:trHeight w:val="20"/>
        </w:trPr>
        <w:tc>
          <w:tcPr>
            <w:tcW w:w="1026" w:type="pct"/>
          </w:tcPr>
          <w:p w14:paraId="6EA9B305"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REHSLT- 110</w:t>
            </w:r>
          </w:p>
        </w:tc>
        <w:tc>
          <w:tcPr>
            <w:tcW w:w="596" w:type="pct"/>
          </w:tcPr>
          <w:p w14:paraId="7F45AAB1"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8 </w:t>
            </w:r>
          </w:p>
        </w:tc>
        <w:tc>
          <w:tcPr>
            <w:tcW w:w="3378" w:type="pct"/>
          </w:tcPr>
          <w:p w14:paraId="2EB24D73"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Προηγμέν</w:t>
            </w:r>
            <w:proofErr w:type="spellEnd"/>
            <w:r w:rsidRPr="00A67155">
              <w:rPr>
                <w:rFonts w:ascii="Arial" w:hAnsi="Arial" w:cs="Arial"/>
              </w:rPr>
              <w:t xml:space="preserve">α </w:t>
            </w:r>
            <w:r w:rsidRPr="00A67155">
              <w:rPr>
                <w:rFonts w:ascii="Arial" w:hAnsi="Arial" w:cs="Arial"/>
                <w:lang w:val="el-GR"/>
              </w:rPr>
              <w:t>Κ</w:t>
            </w:r>
            <w:proofErr w:type="spellStart"/>
            <w:r w:rsidRPr="00A67155">
              <w:rPr>
                <w:rFonts w:ascii="Arial" w:hAnsi="Arial" w:cs="Arial"/>
              </w:rPr>
              <w:t>λι</w:t>
            </w:r>
            <w:proofErr w:type="spellEnd"/>
            <w:r w:rsidRPr="00A67155">
              <w:rPr>
                <w:rFonts w:ascii="Arial" w:hAnsi="Arial" w:cs="Arial"/>
                <w:lang w:val="el-GR"/>
              </w:rPr>
              <w:t>ν</w:t>
            </w:r>
            <w:proofErr w:type="spellStart"/>
            <w:r w:rsidRPr="00A67155">
              <w:rPr>
                <w:rFonts w:ascii="Arial" w:hAnsi="Arial" w:cs="Arial"/>
              </w:rPr>
              <w:t>ικ</w:t>
            </w:r>
            <w:proofErr w:type="spellEnd"/>
            <w:r w:rsidRPr="00A67155">
              <w:rPr>
                <w:rFonts w:ascii="Arial" w:hAnsi="Arial" w:cs="Arial"/>
                <w:lang w:val="el-GR"/>
              </w:rPr>
              <w:t>ά Θ</w:t>
            </w:r>
            <w:proofErr w:type="spellStart"/>
            <w:r w:rsidRPr="00A67155">
              <w:rPr>
                <w:rFonts w:ascii="Arial" w:hAnsi="Arial" w:cs="Arial"/>
              </w:rPr>
              <w:t>έμ</w:t>
            </w:r>
            <w:proofErr w:type="spellEnd"/>
            <w:r w:rsidRPr="00A67155">
              <w:rPr>
                <w:rFonts w:ascii="Arial" w:hAnsi="Arial" w:cs="Arial"/>
              </w:rPr>
              <w:t xml:space="preserve">ατα </w:t>
            </w:r>
            <w:r w:rsidRPr="00A67155">
              <w:rPr>
                <w:rFonts w:ascii="Arial" w:hAnsi="Arial" w:cs="Arial"/>
                <w:lang w:val="el-GR"/>
              </w:rPr>
              <w:t>Λ</w:t>
            </w:r>
            <w:proofErr w:type="spellStart"/>
            <w:r w:rsidRPr="00A67155">
              <w:rPr>
                <w:rFonts w:ascii="Arial" w:hAnsi="Arial" w:cs="Arial"/>
              </w:rPr>
              <w:t>ογοθερ</w:t>
            </w:r>
            <w:proofErr w:type="spellEnd"/>
            <w:r w:rsidRPr="00A67155">
              <w:rPr>
                <w:rFonts w:ascii="Arial" w:hAnsi="Arial" w:cs="Arial"/>
              </w:rPr>
              <w:t>απείας</w:t>
            </w:r>
          </w:p>
        </w:tc>
      </w:tr>
      <w:tr w:rsidR="0037181F" w:rsidRPr="00E00DD8" w14:paraId="3F53E7A0" w14:textId="77777777" w:rsidTr="00A67155">
        <w:trPr>
          <w:trHeight w:val="20"/>
        </w:trPr>
        <w:tc>
          <w:tcPr>
            <w:tcW w:w="1026" w:type="pct"/>
          </w:tcPr>
          <w:p w14:paraId="2ABFE3D1" w14:textId="77777777" w:rsidR="0037181F" w:rsidRPr="00A67155" w:rsidRDefault="0037181F" w:rsidP="008C2B24">
            <w:pPr>
              <w:spacing w:line="360" w:lineRule="auto"/>
              <w:ind w:right="-1"/>
              <w:jc w:val="both"/>
              <w:rPr>
                <w:rFonts w:ascii="Arial" w:hAnsi="Arial" w:cs="Arial"/>
              </w:rPr>
            </w:pPr>
          </w:p>
        </w:tc>
        <w:tc>
          <w:tcPr>
            <w:tcW w:w="596" w:type="pct"/>
          </w:tcPr>
          <w:p w14:paraId="1E938565" w14:textId="77777777" w:rsidR="0037181F" w:rsidRPr="00A67155" w:rsidRDefault="0037181F" w:rsidP="008C2B24">
            <w:pPr>
              <w:spacing w:line="360" w:lineRule="auto"/>
              <w:ind w:right="-1"/>
              <w:jc w:val="both"/>
              <w:rPr>
                <w:rFonts w:ascii="Arial" w:hAnsi="Arial" w:cs="Arial"/>
              </w:rPr>
            </w:pPr>
          </w:p>
        </w:tc>
        <w:tc>
          <w:tcPr>
            <w:tcW w:w="3378" w:type="pct"/>
          </w:tcPr>
          <w:p w14:paraId="1C713D93" w14:textId="77777777" w:rsidR="0037181F" w:rsidRPr="00A67155" w:rsidRDefault="0037181F" w:rsidP="008C2B24">
            <w:pPr>
              <w:spacing w:line="360" w:lineRule="auto"/>
              <w:ind w:right="-1"/>
              <w:jc w:val="both"/>
              <w:rPr>
                <w:rFonts w:ascii="Arial" w:hAnsi="Arial" w:cs="Arial"/>
              </w:rPr>
            </w:pPr>
            <w:r w:rsidRPr="00A67155">
              <w:rPr>
                <w:rFonts w:ascii="Arial" w:hAnsi="Arial" w:cs="Arial"/>
                <w:bCs/>
                <w:lang w:val="el-GR"/>
              </w:rPr>
              <w:t xml:space="preserve">Ειδίκευση Νοσηλευτικής - </w:t>
            </w:r>
            <w:r w:rsidRPr="00A67155">
              <w:rPr>
                <w:rFonts w:ascii="Arial" w:hAnsi="Arial" w:cs="Arial"/>
                <w:bCs/>
              </w:rPr>
              <w:t>Υπ</w:t>
            </w:r>
            <w:proofErr w:type="spellStart"/>
            <w:r w:rsidRPr="00A67155">
              <w:rPr>
                <w:rFonts w:ascii="Arial" w:hAnsi="Arial" w:cs="Arial"/>
                <w:bCs/>
              </w:rPr>
              <w:t>οχρεωτικά</w:t>
            </w:r>
            <w:proofErr w:type="spellEnd"/>
            <w:r w:rsidRPr="00A67155">
              <w:rPr>
                <w:rFonts w:ascii="Arial" w:hAnsi="Arial" w:cs="Arial"/>
                <w:bCs/>
              </w:rPr>
              <w:t xml:space="preserve"> Μα</w:t>
            </w:r>
            <w:proofErr w:type="spellStart"/>
            <w:r w:rsidRPr="00A67155">
              <w:rPr>
                <w:rFonts w:ascii="Arial" w:hAnsi="Arial" w:cs="Arial"/>
                <w:bCs/>
              </w:rPr>
              <w:t>θήμ</w:t>
            </w:r>
            <w:proofErr w:type="spellEnd"/>
            <w:r w:rsidRPr="00A67155">
              <w:rPr>
                <w:rFonts w:ascii="Arial" w:hAnsi="Arial" w:cs="Arial"/>
                <w:bCs/>
              </w:rPr>
              <w:t>ατα</w:t>
            </w:r>
          </w:p>
        </w:tc>
      </w:tr>
      <w:tr w:rsidR="0037181F" w:rsidRPr="00E00DD8" w14:paraId="648AF0FD" w14:textId="77777777" w:rsidTr="00A67155">
        <w:trPr>
          <w:trHeight w:val="20"/>
        </w:trPr>
        <w:tc>
          <w:tcPr>
            <w:tcW w:w="1026" w:type="pct"/>
          </w:tcPr>
          <w:p w14:paraId="10E9B9F2"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REHN- 110</w:t>
            </w:r>
          </w:p>
        </w:tc>
        <w:tc>
          <w:tcPr>
            <w:tcW w:w="596" w:type="pct"/>
          </w:tcPr>
          <w:p w14:paraId="718F4410"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8</w:t>
            </w:r>
          </w:p>
        </w:tc>
        <w:tc>
          <w:tcPr>
            <w:tcW w:w="3378" w:type="pct"/>
          </w:tcPr>
          <w:p w14:paraId="20332123"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Εισ</w:t>
            </w:r>
            <w:proofErr w:type="spellEnd"/>
            <w:r w:rsidRPr="00A67155">
              <w:rPr>
                <w:rFonts w:ascii="Arial" w:hAnsi="Arial" w:cs="Arial"/>
              </w:rPr>
              <w:t xml:space="preserve">αγωγή </w:t>
            </w:r>
            <w:proofErr w:type="spellStart"/>
            <w:r w:rsidRPr="00A67155">
              <w:rPr>
                <w:rFonts w:ascii="Arial" w:hAnsi="Arial" w:cs="Arial"/>
              </w:rPr>
              <w:t>στη</w:t>
            </w:r>
            <w:proofErr w:type="spellEnd"/>
            <w:r w:rsidRPr="00A67155">
              <w:rPr>
                <w:rFonts w:ascii="Arial" w:hAnsi="Arial" w:cs="Arial"/>
              </w:rPr>
              <w:t xml:space="preserve"> </w:t>
            </w:r>
            <w:proofErr w:type="spellStart"/>
            <w:r w:rsidRPr="00A67155">
              <w:rPr>
                <w:rFonts w:ascii="Arial" w:hAnsi="Arial" w:cs="Arial"/>
              </w:rPr>
              <w:t>Νοσηλευτική</w:t>
            </w:r>
            <w:proofErr w:type="spellEnd"/>
            <w:r w:rsidRPr="00A67155">
              <w:rPr>
                <w:rFonts w:ascii="Arial" w:hAnsi="Arial" w:cs="Arial"/>
              </w:rPr>
              <w:t xml:space="preserve"> Απ</w:t>
            </w:r>
            <w:proofErr w:type="spellStart"/>
            <w:r w:rsidRPr="00A67155">
              <w:rPr>
                <w:rFonts w:ascii="Arial" w:hAnsi="Arial" w:cs="Arial"/>
              </w:rPr>
              <w:t>οκ</w:t>
            </w:r>
            <w:proofErr w:type="spellEnd"/>
            <w:r w:rsidRPr="00A67155">
              <w:rPr>
                <w:rFonts w:ascii="Arial" w:hAnsi="Arial" w:cs="Arial"/>
              </w:rPr>
              <w:t>ατάσταση</w:t>
            </w:r>
          </w:p>
        </w:tc>
      </w:tr>
      <w:tr w:rsidR="0037181F" w:rsidRPr="00E00DD8" w14:paraId="51B27D8F" w14:textId="77777777" w:rsidTr="00A67155">
        <w:trPr>
          <w:trHeight w:val="20"/>
        </w:trPr>
        <w:tc>
          <w:tcPr>
            <w:tcW w:w="1026" w:type="pct"/>
          </w:tcPr>
          <w:p w14:paraId="414BF95E" w14:textId="77777777" w:rsidR="0037181F" w:rsidRPr="00A67155" w:rsidRDefault="0037181F" w:rsidP="008C2B24">
            <w:pPr>
              <w:spacing w:line="360" w:lineRule="auto"/>
              <w:ind w:right="-1"/>
              <w:jc w:val="both"/>
              <w:rPr>
                <w:rFonts w:ascii="Arial" w:hAnsi="Arial" w:cs="Arial"/>
              </w:rPr>
            </w:pPr>
          </w:p>
        </w:tc>
        <w:tc>
          <w:tcPr>
            <w:tcW w:w="596" w:type="pct"/>
          </w:tcPr>
          <w:p w14:paraId="1AAA74BA" w14:textId="77777777" w:rsidR="0037181F" w:rsidRPr="00A67155" w:rsidRDefault="0037181F" w:rsidP="008C2B24">
            <w:pPr>
              <w:spacing w:line="360" w:lineRule="auto"/>
              <w:ind w:right="-1"/>
              <w:jc w:val="both"/>
              <w:rPr>
                <w:rFonts w:ascii="Arial" w:hAnsi="Arial" w:cs="Arial"/>
              </w:rPr>
            </w:pPr>
          </w:p>
        </w:tc>
        <w:tc>
          <w:tcPr>
            <w:tcW w:w="3378" w:type="pct"/>
            <w:vAlign w:val="bottom"/>
          </w:tcPr>
          <w:p w14:paraId="184CB46D" w14:textId="77777777" w:rsidR="0037181F" w:rsidRPr="00A67155" w:rsidRDefault="0037181F" w:rsidP="008C2B24">
            <w:pPr>
              <w:spacing w:line="360" w:lineRule="auto"/>
              <w:ind w:right="-1"/>
              <w:jc w:val="both"/>
              <w:rPr>
                <w:rFonts w:ascii="Arial" w:hAnsi="Arial" w:cs="Arial"/>
              </w:rPr>
            </w:pPr>
            <w:r w:rsidRPr="00A67155">
              <w:rPr>
                <w:rFonts w:ascii="Arial" w:hAnsi="Arial" w:cs="Arial"/>
                <w:bCs/>
                <w:lang w:val="el-GR"/>
              </w:rPr>
              <w:t xml:space="preserve">Ειδίκευση Φυσικοθεραπείας - </w:t>
            </w:r>
            <w:r w:rsidRPr="00A67155">
              <w:rPr>
                <w:rFonts w:ascii="Arial" w:hAnsi="Arial" w:cs="Arial"/>
                <w:bCs/>
              </w:rPr>
              <w:t>Υπ</w:t>
            </w:r>
            <w:proofErr w:type="spellStart"/>
            <w:r w:rsidRPr="00A67155">
              <w:rPr>
                <w:rFonts w:ascii="Arial" w:hAnsi="Arial" w:cs="Arial"/>
                <w:bCs/>
              </w:rPr>
              <w:t>οχρεωτικά</w:t>
            </w:r>
            <w:proofErr w:type="spellEnd"/>
            <w:r w:rsidRPr="00A67155">
              <w:rPr>
                <w:rFonts w:ascii="Arial" w:hAnsi="Arial" w:cs="Arial"/>
                <w:bCs/>
              </w:rPr>
              <w:t xml:space="preserve"> Μα</w:t>
            </w:r>
            <w:proofErr w:type="spellStart"/>
            <w:r w:rsidRPr="00A67155">
              <w:rPr>
                <w:rFonts w:ascii="Arial" w:hAnsi="Arial" w:cs="Arial"/>
                <w:bCs/>
              </w:rPr>
              <w:t>θήμ</w:t>
            </w:r>
            <w:proofErr w:type="spellEnd"/>
            <w:r w:rsidRPr="00A67155">
              <w:rPr>
                <w:rFonts w:ascii="Arial" w:hAnsi="Arial" w:cs="Arial"/>
                <w:bCs/>
              </w:rPr>
              <w:t>ατα</w:t>
            </w:r>
          </w:p>
        </w:tc>
      </w:tr>
      <w:tr w:rsidR="0037181F" w:rsidRPr="00E00DD8" w14:paraId="42FB1564" w14:textId="77777777" w:rsidTr="00A67155">
        <w:trPr>
          <w:trHeight w:val="20"/>
        </w:trPr>
        <w:tc>
          <w:tcPr>
            <w:tcW w:w="1026" w:type="pct"/>
          </w:tcPr>
          <w:p w14:paraId="4787A71F"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REHPT- 110</w:t>
            </w:r>
          </w:p>
        </w:tc>
        <w:tc>
          <w:tcPr>
            <w:tcW w:w="596" w:type="pct"/>
          </w:tcPr>
          <w:p w14:paraId="3A2337BD"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8</w:t>
            </w:r>
          </w:p>
        </w:tc>
        <w:tc>
          <w:tcPr>
            <w:tcW w:w="3378" w:type="pct"/>
            <w:vAlign w:val="bottom"/>
          </w:tcPr>
          <w:p w14:paraId="741E2194"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Προηγμέν</w:t>
            </w:r>
            <w:proofErr w:type="spellEnd"/>
            <w:r w:rsidRPr="00A67155">
              <w:rPr>
                <w:rFonts w:ascii="Arial" w:hAnsi="Arial" w:cs="Arial"/>
              </w:rPr>
              <w:t xml:space="preserve">α </w:t>
            </w:r>
            <w:proofErr w:type="spellStart"/>
            <w:r w:rsidRPr="00A67155">
              <w:rPr>
                <w:rFonts w:ascii="Arial" w:hAnsi="Arial" w:cs="Arial"/>
              </w:rPr>
              <w:t>Θέμ</w:t>
            </w:r>
            <w:proofErr w:type="spellEnd"/>
            <w:r w:rsidRPr="00A67155">
              <w:rPr>
                <w:rFonts w:ascii="Arial" w:hAnsi="Arial" w:cs="Arial"/>
              </w:rPr>
              <w:t xml:space="preserve">ατα </w:t>
            </w:r>
            <w:proofErr w:type="spellStart"/>
            <w:r w:rsidRPr="00A67155">
              <w:rPr>
                <w:rFonts w:ascii="Arial" w:hAnsi="Arial" w:cs="Arial"/>
              </w:rPr>
              <w:t>Φυσικοθερ</w:t>
            </w:r>
            <w:proofErr w:type="spellEnd"/>
            <w:r w:rsidRPr="00A67155">
              <w:rPr>
                <w:rFonts w:ascii="Arial" w:hAnsi="Arial" w:cs="Arial"/>
              </w:rPr>
              <w:t>απευτικής Απ</w:t>
            </w:r>
            <w:proofErr w:type="spellStart"/>
            <w:r w:rsidRPr="00A67155">
              <w:rPr>
                <w:rFonts w:ascii="Arial" w:hAnsi="Arial" w:cs="Arial"/>
              </w:rPr>
              <w:t>οκ</w:t>
            </w:r>
            <w:proofErr w:type="spellEnd"/>
            <w:r w:rsidRPr="00A67155">
              <w:rPr>
                <w:rFonts w:ascii="Arial" w:hAnsi="Arial" w:cs="Arial"/>
              </w:rPr>
              <w:t>ατάστασης</w:t>
            </w:r>
          </w:p>
        </w:tc>
      </w:tr>
      <w:tr w:rsidR="0037181F" w:rsidRPr="00E00DD8" w14:paraId="0706311A" w14:textId="77777777" w:rsidTr="00A67155">
        <w:trPr>
          <w:trHeight w:val="283"/>
        </w:trPr>
        <w:tc>
          <w:tcPr>
            <w:tcW w:w="1026" w:type="pct"/>
          </w:tcPr>
          <w:p w14:paraId="35706316" w14:textId="77777777" w:rsidR="0037181F" w:rsidRPr="00A67155" w:rsidRDefault="0037181F" w:rsidP="008C2B24">
            <w:pPr>
              <w:spacing w:line="360" w:lineRule="auto"/>
              <w:ind w:right="-1"/>
              <w:jc w:val="both"/>
              <w:rPr>
                <w:rFonts w:ascii="Arial" w:hAnsi="Arial" w:cs="Arial"/>
                <w:bCs/>
                <w:lang w:val="el-GR"/>
              </w:rPr>
            </w:pPr>
            <w:proofErr w:type="spellStart"/>
            <w:r w:rsidRPr="00A67155">
              <w:rPr>
                <w:rFonts w:ascii="Arial" w:hAnsi="Arial" w:cs="Arial"/>
                <w:bCs/>
              </w:rPr>
              <w:lastRenderedPageBreak/>
              <w:t>Σύνολο</w:t>
            </w:r>
            <w:proofErr w:type="spellEnd"/>
            <w:r w:rsidRPr="00A67155">
              <w:rPr>
                <w:rFonts w:ascii="Arial" w:hAnsi="Arial" w:cs="Arial"/>
                <w:bCs/>
              </w:rPr>
              <w:t xml:space="preserve"> </w:t>
            </w:r>
            <w:r w:rsidR="00A67155">
              <w:rPr>
                <w:rFonts w:ascii="Arial" w:hAnsi="Arial" w:cs="Arial"/>
                <w:bCs/>
                <w:lang w:val="el-GR"/>
              </w:rPr>
              <w:t>Α΄ Εξαμήνου</w:t>
            </w:r>
          </w:p>
        </w:tc>
        <w:tc>
          <w:tcPr>
            <w:tcW w:w="596" w:type="pct"/>
          </w:tcPr>
          <w:p w14:paraId="339620F4" w14:textId="77777777" w:rsidR="0037181F" w:rsidRPr="00A67155" w:rsidRDefault="0037181F" w:rsidP="008C2B24">
            <w:pPr>
              <w:spacing w:line="360" w:lineRule="auto"/>
              <w:ind w:right="-1"/>
              <w:jc w:val="both"/>
              <w:rPr>
                <w:rFonts w:ascii="Arial" w:hAnsi="Arial" w:cs="Arial"/>
                <w:bCs/>
              </w:rPr>
            </w:pPr>
            <w:r w:rsidRPr="00A67155">
              <w:rPr>
                <w:rFonts w:ascii="Arial" w:hAnsi="Arial" w:cs="Arial"/>
                <w:bCs/>
              </w:rPr>
              <w:t>30</w:t>
            </w:r>
          </w:p>
        </w:tc>
        <w:tc>
          <w:tcPr>
            <w:tcW w:w="3378" w:type="pct"/>
          </w:tcPr>
          <w:p w14:paraId="217B01F1"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r>
      <w:tr w:rsidR="0037181F" w:rsidRPr="00E00DD8" w14:paraId="5507318A" w14:textId="77777777" w:rsidTr="00A67155">
        <w:trPr>
          <w:trHeight w:val="267"/>
        </w:trPr>
        <w:tc>
          <w:tcPr>
            <w:tcW w:w="1026" w:type="pct"/>
          </w:tcPr>
          <w:p w14:paraId="13966EEA"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596" w:type="pct"/>
          </w:tcPr>
          <w:p w14:paraId="0D29D0E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3378" w:type="pct"/>
          </w:tcPr>
          <w:p w14:paraId="183F720E" w14:textId="77777777" w:rsidR="0037181F" w:rsidRPr="00A67155" w:rsidRDefault="0037181F" w:rsidP="008C2B24">
            <w:pPr>
              <w:spacing w:line="360" w:lineRule="auto"/>
              <w:ind w:right="-1"/>
              <w:jc w:val="both"/>
              <w:rPr>
                <w:rFonts w:ascii="Arial" w:hAnsi="Arial" w:cs="Arial"/>
                <w:bCs/>
                <w:lang w:val="el-GR"/>
              </w:rPr>
            </w:pPr>
            <w:r w:rsidRPr="00A67155">
              <w:rPr>
                <w:rFonts w:ascii="Arial" w:hAnsi="Arial" w:cs="Arial"/>
                <w:bCs/>
              </w:rPr>
              <w:t>Β</w:t>
            </w:r>
            <w:r w:rsidRPr="00A67155">
              <w:rPr>
                <w:rFonts w:ascii="Arial" w:hAnsi="Arial" w:cs="Arial"/>
                <w:bCs/>
                <w:lang w:val="el-GR"/>
              </w:rPr>
              <w:t xml:space="preserve">΄ </w:t>
            </w:r>
            <w:proofErr w:type="spellStart"/>
            <w:r w:rsidRPr="00A67155">
              <w:rPr>
                <w:rFonts w:ascii="Arial" w:hAnsi="Arial" w:cs="Arial"/>
                <w:bCs/>
              </w:rPr>
              <w:t>Εξάμηνο</w:t>
            </w:r>
            <w:proofErr w:type="spellEnd"/>
            <w:r w:rsidR="00E00DD8" w:rsidRPr="00A67155">
              <w:rPr>
                <w:rFonts w:ascii="Arial" w:hAnsi="Arial" w:cs="Arial"/>
                <w:bCs/>
                <w:lang w:val="el-GR"/>
              </w:rPr>
              <w:t xml:space="preserve"> (χειμερινό)</w:t>
            </w:r>
          </w:p>
        </w:tc>
      </w:tr>
      <w:tr w:rsidR="0037181F" w:rsidRPr="00E00DD8" w14:paraId="50136C89" w14:textId="77777777" w:rsidTr="00A67155">
        <w:trPr>
          <w:trHeight w:val="257"/>
        </w:trPr>
        <w:tc>
          <w:tcPr>
            <w:tcW w:w="1026" w:type="pct"/>
            <w:vAlign w:val="center"/>
          </w:tcPr>
          <w:p w14:paraId="10046CA7" w14:textId="77777777" w:rsidR="0037181F" w:rsidRPr="00A67155" w:rsidRDefault="0037181F" w:rsidP="008C2B24">
            <w:pPr>
              <w:spacing w:line="360" w:lineRule="auto"/>
              <w:ind w:right="-1"/>
              <w:jc w:val="both"/>
              <w:rPr>
                <w:rFonts w:ascii="Arial" w:hAnsi="Arial" w:cs="Arial"/>
              </w:rPr>
            </w:pPr>
          </w:p>
        </w:tc>
        <w:tc>
          <w:tcPr>
            <w:tcW w:w="596" w:type="pct"/>
            <w:vAlign w:val="center"/>
          </w:tcPr>
          <w:p w14:paraId="14C8FD44" w14:textId="77777777" w:rsidR="0037181F" w:rsidRPr="00A67155" w:rsidRDefault="0037181F" w:rsidP="008C2B24">
            <w:pPr>
              <w:spacing w:line="360" w:lineRule="auto"/>
              <w:ind w:right="-1"/>
              <w:jc w:val="both"/>
              <w:rPr>
                <w:rFonts w:ascii="Arial" w:hAnsi="Arial" w:cs="Arial"/>
              </w:rPr>
            </w:pPr>
          </w:p>
        </w:tc>
        <w:tc>
          <w:tcPr>
            <w:tcW w:w="3378" w:type="pct"/>
          </w:tcPr>
          <w:p w14:paraId="7DA8CED3" w14:textId="77777777" w:rsidR="0037181F" w:rsidRPr="00A67155" w:rsidRDefault="0037181F" w:rsidP="008C2B24">
            <w:pPr>
              <w:spacing w:line="360" w:lineRule="auto"/>
              <w:ind w:right="-1"/>
              <w:jc w:val="both"/>
              <w:rPr>
                <w:rFonts w:ascii="Arial" w:hAnsi="Arial" w:cs="Arial"/>
                <w:bCs/>
              </w:rPr>
            </w:pPr>
            <w:r w:rsidRPr="00A67155">
              <w:rPr>
                <w:rFonts w:ascii="Arial" w:hAnsi="Arial" w:cs="Arial"/>
                <w:bCs/>
              </w:rPr>
              <w:t>Υπ</w:t>
            </w:r>
            <w:proofErr w:type="spellStart"/>
            <w:r w:rsidRPr="00A67155">
              <w:rPr>
                <w:rFonts w:ascii="Arial" w:hAnsi="Arial" w:cs="Arial"/>
                <w:bCs/>
              </w:rPr>
              <w:t>οχρεωτικά</w:t>
            </w:r>
            <w:proofErr w:type="spellEnd"/>
            <w:r w:rsidRPr="00A67155">
              <w:rPr>
                <w:rFonts w:ascii="Arial" w:hAnsi="Arial" w:cs="Arial"/>
                <w:bCs/>
              </w:rPr>
              <w:t xml:space="preserve"> Μα</w:t>
            </w:r>
            <w:proofErr w:type="spellStart"/>
            <w:r w:rsidRPr="00A67155">
              <w:rPr>
                <w:rFonts w:ascii="Arial" w:hAnsi="Arial" w:cs="Arial"/>
                <w:bCs/>
              </w:rPr>
              <w:t>θήμ</w:t>
            </w:r>
            <w:proofErr w:type="spellEnd"/>
            <w:r w:rsidRPr="00A67155">
              <w:rPr>
                <w:rFonts w:ascii="Arial" w:hAnsi="Arial" w:cs="Arial"/>
                <w:bCs/>
              </w:rPr>
              <w:t xml:space="preserve">ατα </w:t>
            </w:r>
            <w:proofErr w:type="spellStart"/>
            <w:r w:rsidRPr="00A67155">
              <w:rPr>
                <w:rFonts w:ascii="Arial" w:hAnsi="Arial" w:cs="Arial"/>
                <w:bCs/>
              </w:rPr>
              <w:t>Γενικής</w:t>
            </w:r>
            <w:proofErr w:type="spellEnd"/>
            <w:r w:rsidRPr="00A67155">
              <w:rPr>
                <w:rFonts w:ascii="Arial" w:hAnsi="Arial" w:cs="Arial"/>
                <w:bCs/>
              </w:rPr>
              <w:t xml:space="preserve"> Κα</w:t>
            </w:r>
            <w:proofErr w:type="spellStart"/>
            <w:r w:rsidRPr="00A67155">
              <w:rPr>
                <w:rFonts w:ascii="Arial" w:hAnsi="Arial" w:cs="Arial"/>
                <w:bCs/>
              </w:rPr>
              <w:t>τεύθυνσης</w:t>
            </w:r>
            <w:proofErr w:type="spellEnd"/>
          </w:p>
        </w:tc>
      </w:tr>
      <w:tr w:rsidR="0037181F" w:rsidRPr="00E00DD8" w14:paraId="055D7089" w14:textId="77777777" w:rsidTr="00A67155">
        <w:trPr>
          <w:trHeight w:val="257"/>
        </w:trPr>
        <w:tc>
          <w:tcPr>
            <w:tcW w:w="1026" w:type="pct"/>
          </w:tcPr>
          <w:p w14:paraId="1437B597"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REHG- 201</w:t>
            </w:r>
          </w:p>
        </w:tc>
        <w:tc>
          <w:tcPr>
            <w:tcW w:w="596" w:type="pct"/>
          </w:tcPr>
          <w:p w14:paraId="383E11F6"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12</w:t>
            </w:r>
          </w:p>
        </w:tc>
        <w:tc>
          <w:tcPr>
            <w:tcW w:w="3378" w:type="pct"/>
          </w:tcPr>
          <w:p w14:paraId="4043D55F"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Τεκμηριωμένη</w:t>
            </w:r>
            <w:proofErr w:type="spellEnd"/>
            <w:r w:rsidRPr="00A67155">
              <w:rPr>
                <w:rFonts w:ascii="Arial" w:hAnsi="Arial" w:cs="Arial"/>
              </w:rPr>
              <w:t xml:space="preserve"> </w:t>
            </w:r>
            <w:r w:rsidRPr="00A67155">
              <w:rPr>
                <w:rFonts w:ascii="Arial" w:hAnsi="Arial" w:cs="Arial"/>
                <w:lang w:val="el-GR"/>
              </w:rPr>
              <w:t>Κ</w:t>
            </w:r>
            <w:proofErr w:type="spellStart"/>
            <w:r w:rsidRPr="00A67155">
              <w:rPr>
                <w:rFonts w:ascii="Arial" w:hAnsi="Arial" w:cs="Arial"/>
              </w:rPr>
              <w:t>λινική</w:t>
            </w:r>
            <w:proofErr w:type="spellEnd"/>
            <w:r w:rsidRPr="00A67155">
              <w:rPr>
                <w:rFonts w:ascii="Arial" w:hAnsi="Arial" w:cs="Arial"/>
              </w:rPr>
              <w:t xml:space="preserve"> </w:t>
            </w:r>
            <w:r w:rsidRPr="00A67155">
              <w:rPr>
                <w:rFonts w:ascii="Arial" w:hAnsi="Arial" w:cs="Arial"/>
                <w:lang w:val="el-GR"/>
              </w:rPr>
              <w:t>Π</w:t>
            </w:r>
            <w:r w:rsidRPr="00A67155">
              <w:rPr>
                <w:rFonts w:ascii="Arial" w:hAnsi="Arial" w:cs="Arial"/>
              </w:rPr>
              <w:t>ρα</w:t>
            </w:r>
            <w:proofErr w:type="spellStart"/>
            <w:r w:rsidRPr="00A67155">
              <w:rPr>
                <w:rFonts w:ascii="Arial" w:hAnsi="Arial" w:cs="Arial"/>
              </w:rPr>
              <w:t>κτική</w:t>
            </w:r>
            <w:proofErr w:type="spellEnd"/>
          </w:p>
        </w:tc>
      </w:tr>
      <w:tr w:rsidR="0037181F" w:rsidRPr="005A632E" w14:paraId="49C12656" w14:textId="77777777" w:rsidTr="00A67155">
        <w:trPr>
          <w:trHeight w:val="257"/>
        </w:trPr>
        <w:tc>
          <w:tcPr>
            <w:tcW w:w="1026" w:type="pct"/>
          </w:tcPr>
          <w:p w14:paraId="6CB2F522"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596" w:type="pct"/>
          </w:tcPr>
          <w:p w14:paraId="2873107D"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3378" w:type="pct"/>
          </w:tcPr>
          <w:p w14:paraId="614C5E0E" w14:textId="77777777" w:rsidR="0037181F" w:rsidRPr="00A67155" w:rsidRDefault="0037181F" w:rsidP="00A67155">
            <w:pPr>
              <w:spacing w:line="360" w:lineRule="auto"/>
              <w:ind w:right="-1"/>
              <w:jc w:val="both"/>
              <w:rPr>
                <w:rFonts w:ascii="Arial" w:hAnsi="Arial" w:cs="Arial"/>
                <w:bCs/>
                <w:lang w:val="el-GR"/>
              </w:rPr>
            </w:pPr>
            <w:r w:rsidRPr="00A67155">
              <w:rPr>
                <w:rFonts w:ascii="Arial" w:hAnsi="Arial" w:cs="Arial"/>
                <w:bCs/>
                <w:lang w:val="el-GR"/>
              </w:rPr>
              <w:t xml:space="preserve">Ειδίκευση </w:t>
            </w:r>
            <w:proofErr w:type="spellStart"/>
            <w:r w:rsidRPr="00A67155">
              <w:rPr>
                <w:rFonts w:ascii="Arial" w:hAnsi="Arial" w:cs="Arial"/>
                <w:bCs/>
                <w:lang w:val="el-GR"/>
              </w:rPr>
              <w:t>Λογοθεραπεία</w:t>
            </w:r>
            <w:proofErr w:type="spellEnd"/>
            <w:r w:rsidRPr="00A67155">
              <w:rPr>
                <w:rFonts w:ascii="Arial" w:hAnsi="Arial" w:cs="Arial"/>
                <w:bCs/>
                <w:lang w:val="el-GR"/>
              </w:rPr>
              <w:t xml:space="preserve"> – Κατ' επιλογήν Υποχρεωτικά Μαθήματα (επιλογή 3 μαθημάτων)</w:t>
            </w:r>
          </w:p>
        </w:tc>
      </w:tr>
      <w:tr w:rsidR="0037181F" w:rsidRPr="00E00DD8" w14:paraId="76979A3C" w14:textId="77777777" w:rsidTr="00A67155">
        <w:trPr>
          <w:trHeight w:val="257"/>
        </w:trPr>
        <w:tc>
          <w:tcPr>
            <w:tcW w:w="1026" w:type="pct"/>
          </w:tcPr>
          <w:p w14:paraId="11E896A0"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REHSLT- 210</w:t>
            </w:r>
          </w:p>
        </w:tc>
        <w:tc>
          <w:tcPr>
            <w:tcW w:w="596" w:type="pct"/>
          </w:tcPr>
          <w:p w14:paraId="22E72263"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6</w:t>
            </w:r>
          </w:p>
        </w:tc>
        <w:tc>
          <w:tcPr>
            <w:tcW w:w="3378" w:type="pct"/>
          </w:tcPr>
          <w:p w14:paraId="181EF487"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Νευρογενείς</w:t>
            </w:r>
            <w:proofErr w:type="spellEnd"/>
            <w:r w:rsidRPr="00A67155">
              <w:rPr>
                <w:rFonts w:ascii="Arial" w:hAnsi="Arial" w:cs="Arial"/>
              </w:rPr>
              <w:t xml:space="preserve"> </w:t>
            </w:r>
            <w:proofErr w:type="spellStart"/>
            <w:r w:rsidRPr="00A67155">
              <w:rPr>
                <w:rFonts w:ascii="Arial" w:hAnsi="Arial" w:cs="Arial"/>
              </w:rPr>
              <w:t>Δι</w:t>
            </w:r>
            <w:proofErr w:type="spellEnd"/>
            <w:r w:rsidRPr="00A67155">
              <w:rPr>
                <w:rFonts w:ascii="Arial" w:hAnsi="Arial" w:cs="Arial"/>
              </w:rPr>
              <w:t xml:space="preserve">αταραχές </w:t>
            </w:r>
            <w:proofErr w:type="spellStart"/>
            <w:r w:rsidRPr="00A67155">
              <w:rPr>
                <w:rFonts w:ascii="Arial" w:hAnsi="Arial" w:cs="Arial"/>
              </w:rPr>
              <w:t>Ομιλί</w:t>
            </w:r>
            <w:proofErr w:type="spellEnd"/>
            <w:r w:rsidRPr="00A67155">
              <w:rPr>
                <w:rFonts w:ascii="Arial" w:hAnsi="Arial" w:cs="Arial"/>
              </w:rPr>
              <w:t>ας</w:t>
            </w:r>
          </w:p>
        </w:tc>
      </w:tr>
      <w:tr w:rsidR="0037181F" w:rsidRPr="005A632E" w14:paraId="1223812E" w14:textId="77777777" w:rsidTr="00A67155">
        <w:trPr>
          <w:trHeight w:val="257"/>
        </w:trPr>
        <w:tc>
          <w:tcPr>
            <w:tcW w:w="1026" w:type="pct"/>
          </w:tcPr>
          <w:p w14:paraId="3104DCAB"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REHSLT- 211</w:t>
            </w:r>
          </w:p>
        </w:tc>
        <w:tc>
          <w:tcPr>
            <w:tcW w:w="596" w:type="pct"/>
          </w:tcPr>
          <w:p w14:paraId="2292631D"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6</w:t>
            </w:r>
          </w:p>
        </w:tc>
        <w:tc>
          <w:tcPr>
            <w:tcW w:w="3378" w:type="pct"/>
          </w:tcPr>
          <w:p w14:paraId="64F124F4" w14:textId="77777777" w:rsidR="0037181F" w:rsidRPr="00A67155" w:rsidRDefault="0037181F" w:rsidP="008C2B24">
            <w:pPr>
              <w:spacing w:line="360" w:lineRule="auto"/>
              <w:ind w:right="-1"/>
              <w:jc w:val="both"/>
              <w:rPr>
                <w:rFonts w:ascii="Arial" w:hAnsi="Arial" w:cs="Arial"/>
                <w:lang w:val="el-GR"/>
              </w:rPr>
            </w:pPr>
            <w:proofErr w:type="spellStart"/>
            <w:r w:rsidRPr="00A67155">
              <w:rPr>
                <w:rFonts w:ascii="Arial" w:hAnsi="Arial" w:cs="Arial"/>
                <w:lang w:val="el-GR"/>
              </w:rPr>
              <w:t>Νευρογενείς</w:t>
            </w:r>
            <w:proofErr w:type="spellEnd"/>
            <w:r w:rsidRPr="00A67155">
              <w:rPr>
                <w:rFonts w:ascii="Arial" w:hAnsi="Arial" w:cs="Arial"/>
                <w:lang w:val="el-GR"/>
              </w:rPr>
              <w:t xml:space="preserve"> Διαταραχές Λόγου και </w:t>
            </w:r>
            <w:proofErr w:type="spellStart"/>
            <w:r w:rsidRPr="00A67155">
              <w:rPr>
                <w:rFonts w:ascii="Arial" w:hAnsi="Arial" w:cs="Arial"/>
                <w:lang w:val="el-GR"/>
              </w:rPr>
              <w:t>Εικοινωνίας</w:t>
            </w:r>
            <w:proofErr w:type="spellEnd"/>
          </w:p>
        </w:tc>
      </w:tr>
      <w:tr w:rsidR="0037181F" w:rsidRPr="00E00DD8" w14:paraId="3AB33745" w14:textId="77777777" w:rsidTr="00A67155">
        <w:trPr>
          <w:trHeight w:val="257"/>
        </w:trPr>
        <w:tc>
          <w:tcPr>
            <w:tcW w:w="1026" w:type="pct"/>
          </w:tcPr>
          <w:p w14:paraId="771F81B2"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REHSLT- 212</w:t>
            </w:r>
          </w:p>
        </w:tc>
        <w:tc>
          <w:tcPr>
            <w:tcW w:w="596" w:type="pct"/>
          </w:tcPr>
          <w:p w14:paraId="0EBF8E8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6</w:t>
            </w:r>
          </w:p>
        </w:tc>
        <w:tc>
          <w:tcPr>
            <w:tcW w:w="3378" w:type="pct"/>
          </w:tcPr>
          <w:p w14:paraId="65CB1360"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Δι</w:t>
            </w:r>
            <w:proofErr w:type="spellEnd"/>
            <w:r w:rsidRPr="00A67155">
              <w:rPr>
                <w:rFonts w:ascii="Arial" w:hAnsi="Arial" w:cs="Arial"/>
              </w:rPr>
              <w:t>αταρα</w:t>
            </w:r>
            <w:proofErr w:type="spellStart"/>
            <w:r w:rsidRPr="00A67155">
              <w:rPr>
                <w:rFonts w:ascii="Arial" w:hAnsi="Arial" w:cs="Arial"/>
              </w:rPr>
              <w:t>χές</w:t>
            </w:r>
            <w:proofErr w:type="spellEnd"/>
            <w:r w:rsidRPr="00A67155">
              <w:rPr>
                <w:rFonts w:ascii="Arial" w:hAnsi="Arial" w:cs="Arial"/>
              </w:rPr>
              <w:t xml:space="preserve">  </w:t>
            </w:r>
            <w:proofErr w:type="spellStart"/>
            <w:r w:rsidRPr="00A67155">
              <w:rPr>
                <w:rFonts w:ascii="Arial" w:hAnsi="Arial" w:cs="Arial"/>
              </w:rPr>
              <w:t>Φωνής</w:t>
            </w:r>
            <w:proofErr w:type="spellEnd"/>
          </w:p>
        </w:tc>
      </w:tr>
      <w:tr w:rsidR="0037181F" w:rsidRPr="00E00DD8" w14:paraId="5C4EAB68" w14:textId="77777777" w:rsidTr="00A67155">
        <w:trPr>
          <w:trHeight w:val="257"/>
        </w:trPr>
        <w:tc>
          <w:tcPr>
            <w:tcW w:w="1026" w:type="pct"/>
          </w:tcPr>
          <w:p w14:paraId="085C3367"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REHSLT- 213</w:t>
            </w:r>
          </w:p>
        </w:tc>
        <w:tc>
          <w:tcPr>
            <w:tcW w:w="596" w:type="pct"/>
          </w:tcPr>
          <w:p w14:paraId="542CA805"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6</w:t>
            </w:r>
          </w:p>
        </w:tc>
        <w:tc>
          <w:tcPr>
            <w:tcW w:w="3378" w:type="pct"/>
          </w:tcPr>
          <w:p w14:paraId="5036AB19"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Δι</w:t>
            </w:r>
            <w:proofErr w:type="spellEnd"/>
            <w:r w:rsidRPr="00A67155">
              <w:rPr>
                <w:rFonts w:ascii="Arial" w:hAnsi="Arial" w:cs="Arial"/>
              </w:rPr>
              <w:t>αταραχές Κα</w:t>
            </w:r>
            <w:proofErr w:type="spellStart"/>
            <w:r w:rsidRPr="00A67155">
              <w:rPr>
                <w:rFonts w:ascii="Arial" w:hAnsi="Arial" w:cs="Arial"/>
              </w:rPr>
              <w:t>τά</w:t>
            </w:r>
            <w:proofErr w:type="spellEnd"/>
            <w:r w:rsidRPr="00A67155">
              <w:rPr>
                <w:rFonts w:ascii="Arial" w:hAnsi="Arial" w:cs="Arial"/>
              </w:rPr>
              <w:t>ποσης (</w:t>
            </w:r>
            <w:proofErr w:type="spellStart"/>
            <w:r w:rsidRPr="00A67155">
              <w:rPr>
                <w:rFonts w:ascii="Arial" w:hAnsi="Arial" w:cs="Arial"/>
              </w:rPr>
              <w:t>Δυσφ</w:t>
            </w:r>
            <w:proofErr w:type="spellEnd"/>
            <w:r w:rsidRPr="00A67155">
              <w:rPr>
                <w:rFonts w:ascii="Arial" w:hAnsi="Arial" w:cs="Arial"/>
              </w:rPr>
              <w:t>αγία)</w:t>
            </w:r>
          </w:p>
        </w:tc>
      </w:tr>
      <w:tr w:rsidR="0037181F" w:rsidRPr="00E00DD8" w14:paraId="692BEBBF" w14:textId="77777777" w:rsidTr="00A67155">
        <w:trPr>
          <w:trHeight w:val="257"/>
        </w:trPr>
        <w:tc>
          <w:tcPr>
            <w:tcW w:w="1026" w:type="pct"/>
          </w:tcPr>
          <w:p w14:paraId="5112A001"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REHSLT- 214</w:t>
            </w:r>
          </w:p>
        </w:tc>
        <w:tc>
          <w:tcPr>
            <w:tcW w:w="596" w:type="pct"/>
          </w:tcPr>
          <w:p w14:paraId="52911D6E"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6</w:t>
            </w:r>
          </w:p>
        </w:tc>
        <w:tc>
          <w:tcPr>
            <w:tcW w:w="3378" w:type="pct"/>
          </w:tcPr>
          <w:p w14:paraId="2422E159"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Λόγος</w:t>
            </w:r>
            <w:proofErr w:type="spellEnd"/>
            <w:r w:rsidRPr="00A67155">
              <w:rPr>
                <w:rFonts w:ascii="Arial" w:hAnsi="Arial" w:cs="Arial"/>
              </w:rPr>
              <w:t xml:space="preserve"> και </w:t>
            </w:r>
            <w:proofErr w:type="spellStart"/>
            <w:r w:rsidRPr="00A67155">
              <w:rPr>
                <w:rFonts w:ascii="Arial" w:hAnsi="Arial" w:cs="Arial"/>
              </w:rPr>
              <w:t>νόηση</w:t>
            </w:r>
            <w:proofErr w:type="spellEnd"/>
          </w:p>
        </w:tc>
      </w:tr>
      <w:tr w:rsidR="0037181F" w:rsidRPr="00E00DD8" w14:paraId="072DA7B0" w14:textId="77777777" w:rsidTr="00A67155">
        <w:trPr>
          <w:trHeight w:val="257"/>
        </w:trPr>
        <w:tc>
          <w:tcPr>
            <w:tcW w:w="1026" w:type="pct"/>
          </w:tcPr>
          <w:p w14:paraId="54FFE51D"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REHSLT- 215</w:t>
            </w:r>
          </w:p>
        </w:tc>
        <w:tc>
          <w:tcPr>
            <w:tcW w:w="596" w:type="pct"/>
          </w:tcPr>
          <w:p w14:paraId="7805647F"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6</w:t>
            </w:r>
          </w:p>
        </w:tc>
        <w:tc>
          <w:tcPr>
            <w:tcW w:w="3378" w:type="pct"/>
          </w:tcPr>
          <w:p w14:paraId="01ED499C"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Νέες</w:t>
            </w:r>
            <w:proofErr w:type="spellEnd"/>
            <w:r w:rsidRPr="00A67155">
              <w:rPr>
                <w:rFonts w:ascii="Arial" w:hAnsi="Arial" w:cs="Arial"/>
              </w:rPr>
              <w:t xml:space="preserve"> </w:t>
            </w:r>
            <w:proofErr w:type="spellStart"/>
            <w:r w:rsidRPr="00A67155">
              <w:rPr>
                <w:rFonts w:ascii="Arial" w:hAnsi="Arial" w:cs="Arial"/>
              </w:rPr>
              <w:t>τεχνολογίες</w:t>
            </w:r>
            <w:proofErr w:type="spellEnd"/>
            <w:r w:rsidRPr="00A67155">
              <w:rPr>
                <w:rFonts w:ascii="Arial" w:hAnsi="Arial" w:cs="Arial"/>
              </w:rPr>
              <w:t xml:space="preserve"> </w:t>
            </w:r>
            <w:proofErr w:type="spellStart"/>
            <w:r w:rsidRPr="00A67155">
              <w:rPr>
                <w:rFonts w:ascii="Arial" w:hAnsi="Arial" w:cs="Arial"/>
              </w:rPr>
              <w:t>στη</w:t>
            </w:r>
            <w:proofErr w:type="spellEnd"/>
            <w:r w:rsidRPr="00A67155">
              <w:rPr>
                <w:rFonts w:ascii="Arial" w:hAnsi="Arial" w:cs="Arial"/>
              </w:rPr>
              <w:t xml:space="preserve"> </w:t>
            </w:r>
            <w:proofErr w:type="spellStart"/>
            <w:r w:rsidRPr="00A67155">
              <w:rPr>
                <w:rFonts w:ascii="Arial" w:hAnsi="Arial" w:cs="Arial"/>
              </w:rPr>
              <w:t>λογοθερ</w:t>
            </w:r>
            <w:proofErr w:type="spellEnd"/>
            <w:r w:rsidRPr="00A67155">
              <w:rPr>
                <w:rFonts w:ascii="Arial" w:hAnsi="Arial" w:cs="Arial"/>
              </w:rPr>
              <w:t>απεία</w:t>
            </w:r>
          </w:p>
        </w:tc>
      </w:tr>
      <w:tr w:rsidR="00A67155" w:rsidRPr="00E00DD8" w14:paraId="537CB14B" w14:textId="77777777" w:rsidTr="00A67155">
        <w:trPr>
          <w:trHeight w:val="257"/>
        </w:trPr>
        <w:tc>
          <w:tcPr>
            <w:tcW w:w="1026" w:type="pct"/>
          </w:tcPr>
          <w:p w14:paraId="7D86BF63" w14:textId="77777777" w:rsidR="00A67155" w:rsidRPr="00A67155" w:rsidRDefault="00A67155" w:rsidP="008C2B24">
            <w:pPr>
              <w:spacing w:line="360" w:lineRule="auto"/>
              <w:ind w:right="-1"/>
              <w:jc w:val="both"/>
              <w:rPr>
                <w:rFonts w:ascii="Arial" w:hAnsi="Arial" w:cs="Arial"/>
              </w:rPr>
            </w:pPr>
            <w:proofErr w:type="spellStart"/>
            <w:r w:rsidRPr="00A67155">
              <w:rPr>
                <w:rFonts w:ascii="Arial" w:hAnsi="Arial" w:cs="Arial"/>
                <w:bCs/>
              </w:rPr>
              <w:t>Σύνολο</w:t>
            </w:r>
            <w:proofErr w:type="spellEnd"/>
          </w:p>
        </w:tc>
        <w:tc>
          <w:tcPr>
            <w:tcW w:w="596" w:type="pct"/>
          </w:tcPr>
          <w:p w14:paraId="35692F7E" w14:textId="77777777" w:rsidR="00A67155" w:rsidRPr="00A67155" w:rsidRDefault="00A67155" w:rsidP="008C2B24">
            <w:pPr>
              <w:spacing w:line="360" w:lineRule="auto"/>
              <w:ind w:right="-1"/>
              <w:jc w:val="both"/>
              <w:rPr>
                <w:rFonts w:ascii="Arial" w:hAnsi="Arial" w:cs="Arial"/>
                <w:lang w:val="el-GR"/>
              </w:rPr>
            </w:pPr>
            <w:r>
              <w:rPr>
                <w:rFonts w:ascii="Arial" w:hAnsi="Arial" w:cs="Arial"/>
                <w:lang w:val="el-GR"/>
              </w:rPr>
              <w:t>18</w:t>
            </w:r>
          </w:p>
        </w:tc>
        <w:tc>
          <w:tcPr>
            <w:tcW w:w="3378" w:type="pct"/>
          </w:tcPr>
          <w:p w14:paraId="1F4FCD1E" w14:textId="77777777" w:rsidR="00A67155" w:rsidRPr="00A67155" w:rsidRDefault="00A67155" w:rsidP="008C2B24">
            <w:pPr>
              <w:spacing w:line="360" w:lineRule="auto"/>
              <w:ind w:right="-1"/>
              <w:jc w:val="both"/>
              <w:rPr>
                <w:rFonts w:ascii="Arial" w:hAnsi="Arial" w:cs="Arial"/>
                <w:bCs/>
                <w:lang w:val="el-GR"/>
              </w:rPr>
            </w:pPr>
          </w:p>
        </w:tc>
      </w:tr>
      <w:tr w:rsidR="0037181F" w:rsidRPr="00E00DD8" w14:paraId="19B24E3A" w14:textId="77777777" w:rsidTr="00A67155">
        <w:trPr>
          <w:trHeight w:val="257"/>
        </w:trPr>
        <w:tc>
          <w:tcPr>
            <w:tcW w:w="1026" w:type="pct"/>
          </w:tcPr>
          <w:p w14:paraId="71AA695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596" w:type="pct"/>
          </w:tcPr>
          <w:p w14:paraId="3197A89D" w14:textId="77777777" w:rsidR="0037181F" w:rsidRPr="00A67155" w:rsidRDefault="0037181F" w:rsidP="008C2B24">
            <w:pPr>
              <w:spacing w:line="360" w:lineRule="auto"/>
              <w:ind w:right="-1"/>
              <w:jc w:val="both"/>
              <w:rPr>
                <w:rFonts w:ascii="Arial" w:hAnsi="Arial" w:cs="Arial"/>
                <w:lang w:val="el-GR"/>
              </w:rPr>
            </w:pPr>
          </w:p>
        </w:tc>
        <w:tc>
          <w:tcPr>
            <w:tcW w:w="3378" w:type="pct"/>
          </w:tcPr>
          <w:p w14:paraId="222C547F" w14:textId="77777777" w:rsidR="0037181F" w:rsidRPr="00A67155" w:rsidRDefault="0037181F" w:rsidP="00A67155">
            <w:pPr>
              <w:spacing w:line="360" w:lineRule="auto"/>
              <w:ind w:right="-1"/>
              <w:jc w:val="both"/>
              <w:rPr>
                <w:rFonts w:ascii="Arial" w:hAnsi="Arial" w:cs="Arial"/>
                <w:bCs/>
              </w:rPr>
            </w:pPr>
            <w:r w:rsidRPr="00A67155">
              <w:rPr>
                <w:rFonts w:ascii="Arial" w:hAnsi="Arial" w:cs="Arial"/>
                <w:bCs/>
                <w:lang w:val="el-GR"/>
              </w:rPr>
              <w:t xml:space="preserve">Ειδίκευση Νοσηλευτική - </w:t>
            </w:r>
            <w:r w:rsidRPr="00A67155">
              <w:rPr>
                <w:rFonts w:ascii="Arial" w:hAnsi="Arial" w:cs="Arial"/>
                <w:bCs/>
              </w:rPr>
              <w:t>Υπ</w:t>
            </w:r>
            <w:proofErr w:type="spellStart"/>
            <w:r w:rsidRPr="00A67155">
              <w:rPr>
                <w:rFonts w:ascii="Arial" w:hAnsi="Arial" w:cs="Arial"/>
                <w:bCs/>
              </w:rPr>
              <w:t>οχρεωτικά</w:t>
            </w:r>
            <w:proofErr w:type="spellEnd"/>
            <w:r w:rsidRPr="00A67155">
              <w:rPr>
                <w:rFonts w:ascii="Arial" w:hAnsi="Arial" w:cs="Arial"/>
                <w:bCs/>
              </w:rPr>
              <w:t xml:space="preserve"> Μα</w:t>
            </w:r>
            <w:proofErr w:type="spellStart"/>
            <w:r w:rsidRPr="00A67155">
              <w:rPr>
                <w:rFonts w:ascii="Arial" w:hAnsi="Arial" w:cs="Arial"/>
                <w:bCs/>
              </w:rPr>
              <w:t>θήμ</w:t>
            </w:r>
            <w:proofErr w:type="spellEnd"/>
            <w:r w:rsidRPr="00A67155">
              <w:rPr>
                <w:rFonts w:ascii="Arial" w:hAnsi="Arial" w:cs="Arial"/>
                <w:bCs/>
              </w:rPr>
              <w:t>ατα</w:t>
            </w:r>
          </w:p>
        </w:tc>
      </w:tr>
      <w:tr w:rsidR="0037181F" w:rsidRPr="00E00DD8" w14:paraId="591675D4" w14:textId="77777777" w:rsidTr="00A67155">
        <w:trPr>
          <w:trHeight w:val="257"/>
        </w:trPr>
        <w:tc>
          <w:tcPr>
            <w:tcW w:w="1026" w:type="pct"/>
          </w:tcPr>
          <w:p w14:paraId="686FC27C"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REHN-  210</w:t>
            </w:r>
          </w:p>
        </w:tc>
        <w:tc>
          <w:tcPr>
            <w:tcW w:w="596" w:type="pct"/>
          </w:tcPr>
          <w:p w14:paraId="228510D3"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3</w:t>
            </w:r>
          </w:p>
        </w:tc>
        <w:tc>
          <w:tcPr>
            <w:tcW w:w="3378" w:type="pct"/>
          </w:tcPr>
          <w:p w14:paraId="65E3393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Απ</w:t>
            </w:r>
            <w:proofErr w:type="spellStart"/>
            <w:r w:rsidRPr="00A67155">
              <w:rPr>
                <w:rFonts w:ascii="Arial" w:hAnsi="Arial" w:cs="Arial"/>
              </w:rPr>
              <w:t>οκ</w:t>
            </w:r>
            <w:proofErr w:type="spellEnd"/>
            <w:r w:rsidRPr="00A67155">
              <w:rPr>
                <w:rFonts w:ascii="Arial" w:hAnsi="Arial" w:cs="Arial"/>
              </w:rPr>
              <w:t xml:space="preserve">ατάσταση </w:t>
            </w:r>
            <w:proofErr w:type="spellStart"/>
            <w:r w:rsidRPr="00A67155">
              <w:rPr>
                <w:rFonts w:ascii="Arial" w:hAnsi="Arial" w:cs="Arial"/>
              </w:rPr>
              <w:t>Χρόνιων</w:t>
            </w:r>
            <w:proofErr w:type="spellEnd"/>
            <w:r w:rsidRPr="00A67155">
              <w:rPr>
                <w:rFonts w:ascii="Arial" w:hAnsi="Arial" w:cs="Arial"/>
              </w:rPr>
              <w:t xml:space="preserve"> </w:t>
            </w:r>
            <w:proofErr w:type="spellStart"/>
            <w:r w:rsidRPr="00A67155">
              <w:rPr>
                <w:rFonts w:ascii="Arial" w:hAnsi="Arial" w:cs="Arial"/>
              </w:rPr>
              <w:t>Νοσημάτων</w:t>
            </w:r>
            <w:proofErr w:type="spellEnd"/>
          </w:p>
        </w:tc>
      </w:tr>
      <w:tr w:rsidR="0037181F" w:rsidRPr="005A632E" w14:paraId="2C2948D1" w14:textId="77777777" w:rsidTr="00A67155">
        <w:trPr>
          <w:trHeight w:val="257"/>
        </w:trPr>
        <w:tc>
          <w:tcPr>
            <w:tcW w:w="1026" w:type="pct"/>
          </w:tcPr>
          <w:p w14:paraId="4DB31C1C"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REHN- 211</w:t>
            </w:r>
          </w:p>
        </w:tc>
        <w:tc>
          <w:tcPr>
            <w:tcW w:w="596" w:type="pct"/>
          </w:tcPr>
          <w:p w14:paraId="6B4A2CB2"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4</w:t>
            </w:r>
          </w:p>
        </w:tc>
        <w:tc>
          <w:tcPr>
            <w:tcW w:w="3378" w:type="pct"/>
          </w:tcPr>
          <w:p w14:paraId="17A1904B" w14:textId="77777777" w:rsidR="0037181F" w:rsidRPr="00A67155" w:rsidRDefault="0037181F" w:rsidP="008C2B24">
            <w:pPr>
              <w:spacing w:line="360" w:lineRule="auto"/>
              <w:ind w:right="-1"/>
              <w:jc w:val="both"/>
              <w:rPr>
                <w:rFonts w:ascii="Arial" w:hAnsi="Arial" w:cs="Arial"/>
                <w:lang w:val="el-GR"/>
              </w:rPr>
            </w:pPr>
            <w:r w:rsidRPr="00A67155">
              <w:rPr>
                <w:rFonts w:ascii="Arial" w:hAnsi="Arial" w:cs="Arial"/>
                <w:lang w:val="el-GR"/>
              </w:rPr>
              <w:t>Ζητήματα Ηθικής και Δεοντολογίας στις Επιστήμες Αποκατάστασης</w:t>
            </w:r>
          </w:p>
        </w:tc>
      </w:tr>
      <w:tr w:rsidR="0037181F" w:rsidRPr="005A632E" w14:paraId="5E877095" w14:textId="77777777" w:rsidTr="00A67155">
        <w:trPr>
          <w:trHeight w:val="257"/>
        </w:trPr>
        <w:tc>
          <w:tcPr>
            <w:tcW w:w="1026" w:type="pct"/>
          </w:tcPr>
          <w:p w14:paraId="46DB3CE9"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REHN- 212</w:t>
            </w:r>
          </w:p>
        </w:tc>
        <w:tc>
          <w:tcPr>
            <w:tcW w:w="596" w:type="pct"/>
          </w:tcPr>
          <w:p w14:paraId="63BC9F51"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3</w:t>
            </w:r>
          </w:p>
        </w:tc>
        <w:tc>
          <w:tcPr>
            <w:tcW w:w="3378" w:type="pct"/>
          </w:tcPr>
          <w:p w14:paraId="5638DD1C" w14:textId="77777777" w:rsidR="0037181F" w:rsidRPr="00A67155" w:rsidRDefault="0037181F" w:rsidP="008C2B24">
            <w:pPr>
              <w:spacing w:line="360" w:lineRule="auto"/>
              <w:ind w:right="-1"/>
              <w:jc w:val="both"/>
              <w:rPr>
                <w:rFonts w:ascii="Arial" w:hAnsi="Arial" w:cs="Arial"/>
                <w:lang w:val="el-GR"/>
              </w:rPr>
            </w:pPr>
            <w:r w:rsidRPr="00A67155">
              <w:rPr>
                <w:rFonts w:ascii="Arial" w:hAnsi="Arial" w:cs="Arial"/>
                <w:lang w:val="el-GR"/>
              </w:rPr>
              <w:t>Διοίκηση και Οργάνωση Μονάδας Αποκατάστασης</w:t>
            </w:r>
          </w:p>
        </w:tc>
      </w:tr>
      <w:tr w:rsidR="0037181F" w:rsidRPr="005A632E" w14:paraId="311A82F0" w14:textId="77777777" w:rsidTr="00A67155">
        <w:trPr>
          <w:trHeight w:val="257"/>
        </w:trPr>
        <w:tc>
          <w:tcPr>
            <w:tcW w:w="1026" w:type="pct"/>
          </w:tcPr>
          <w:p w14:paraId="0CF6F62C"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REHN-  213</w:t>
            </w:r>
          </w:p>
        </w:tc>
        <w:tc>
          <w:tcPr>
            <w:tcW w:w="596" w:type="pct"/>
          </w:tcPr>
          <w:p w14:paraId="794EBAFD"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4</w:t>
            </w:r>
          </w:p>
        </w:tc>
        <w:tc>
          <w:tcPr>
            <w:tcW w:w="3378" w:type="pct"/>
          </w:tcPr>
          <w:p w14:paraId="5C688746" w14:textId="77777777" w:rsidR="0037181F" w:rsidRPr="00A67155" w:rsidRDefault="0037181F" w:rsidP="008C2B24">
            <w:pPr>
              <w:spacing w:line="360" w:lineRule="auto"/>
              <w:ind w:right="-1"/>
              <w:jc w:val="both"/>
              <w:rPr>
                <w:rFonts w:ascii="Arial" w:hAnsi="Arial" w:cs="Arial"/>
                <w:lang w:val="el-GR"/>
              </w:rPr>
            </w:pPr>
            <w:r w:rsidRPr="00A67155">
              <w:rPr>
                <w:rFonts w:ascii="Arial" w:hAnsi="Arial" w:cs="Arial"/>
                <w:lang w:val="el-GR"/>
              </w:rPr>
              <w:t>Ολοκληρωμένη Φροντίδα Υγείας: εστίαση στη ΠΦΥ και ομάδα υγείας</w:t>
            </w:r>
          </w:p>
        </w:tc>
      </w:tr>
      <w:tr w:rsidR="0037181F" w:rsidRPr="00E00DD8" w14:paraId="017718EB" w14:textId="77777777" w:rsidTr="00A67155">
        <w:trPr>
          <w:trHeight w:val="257"/>
        </w:trPr>
        <w:tc>
          <w:tcPr>
            <w:tcW w:w="1026" w:type="pct"/>
          </w:tcPr>
          <w:p w14:paraId="611E0A5A"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REHN- 214</w:t>
            </w:r>
          </w:p>
        </w:tc>
        <w:tc>
          <w:tcPr>
            <w:tcW w:w="596" w:type="pct"/>
          </w:tcPr>
          <w:p w14:paraId="587FFE61"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4</w:t>
            </w:r>
          </w:p>
        </w:tc>
        <w:tc>
          <w:tcPr>
            <w:tcW w:w="3378" w:type="pct"/>
          </w:tcPr>
          <w:p w14:paraId="414EA75B"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Δι</w:t>
            </w:r>
            <w:proofErr w:type="spellEnd"/>
            <w:r w:rsidRPr="00A67155">
              <w:rPr>
                <w:rFonts w:ascii="Arial" w:hAnsi="Arial" w:cs="Arial"/>
              </w:rPr>
              <w:t xml:space="preserve">αχείριση </w:t>
            </w:r>
            <w:proofErr w:type="spellStart"/>
            <w:r w:rsidRPr="00A67155">
              <w:rPr>
                <w:rFonts w:ascii="Arial" w:hAnsi="Arial" w:cs="Arial"/>
              </w:rPr>
              <w:t>χρόνιου</w:t>
            </w:r>
            <w:proofErr w:type="spellEnd"/>
            <w:r w:rsidRPr="00A67155">
              <w:rPr>
                <w:rFonts w:ascii="Arial" w:hAnsi="Arial" w:cs="Arial"/>
              </w:rPr>
              <w:t xml:space="preserve"> π</w:t>
            </w:r>
            <w:proofErr w:type="spellStart"/>
            <w:r w:rsidRPr="00A67155">
              <w:rPr>
                <w:rFonts w:ascii="Arial" w:hAnsi="Arial" w:cs="Arial"/>
              </w:rPr>
              <w:t>όνου</w:t>
            </w:r>
            <w:proofErr w:type="spellEnd"/>
          </w:p>
        </w:tc>
      </w:tr>
      <w:tr w:rsidR="00A67155" w:rsidRPr="00E00DD8" w14:paraId="1778F5E3" w14:textId="77777777" w:rsidTr="00A67155">
        <w:trPr>
          <w:trHeight w:val="257"/>
        </w:trPr>
        <w:tc>
          <w:tcPr>
            <w:tcW w:w="1026" w:type="pct"/>
          </w:tcPr>
          <w:p w14:paraId="51038E17" w14:textId="77777777" w:rsidR="00A67155" w:rsidRPr="00A67155" w:rsidRDefault="00A67155" w:rsidP="00F84EE5">
            <w:pPr>
              <w:spacing w:line="360" w:lineRule="auto"/>
              <w:ind w:right="-1"/>
              <w:jc w:val="both"/>
              <w:rPr>
                <w:rFonts w:ascii="Arial" w:hAnsi="Arial" w:cs="Arial"/>
              </w:rPr>
            </w:pPr>
            <w:proofErr w:type="spellStart"/>
            <w:r w:rsidRPr="00A67155">
              <w:rPr>
                <w:rFonts w:ascii="Arial" w:hAnsi="Arial" w:cs="Arial"/>
                <w:bCs/>
              </w:rPr>
              <w:t>Σύνολο</w:t>
            </w:r>
            <w:proofErr w:type="spellEnd"/>
          </w:p>
        </w:tc>
        <w:tc>
          <w:tcPr>
            <w:tcW w:w="596" w:type="pct"/>
          </w:tcPr>
          <w:p w14:paraId="106EF455" w14:textId="77777777" w:rsidR="00A67155" w:rsidRPr="00A67155" w:rsidRDefault="00A67155" w:rsidP="00F84EE5">
            <w:pPr>
              <w:spacing w:line="360" w:lineRule="auto"/>
              <w:ind w:right="-1"/>
              <w:jc w:val="both"/>
              <w:rPr>
                <w:rFonts w:ascii="Arial" w:hAnsi="Arial" w:cs="Arial"/>
                <w:lang w:val="el-GR"/>
              </w:rPr>
            </w:pPr>
            <w:r>
              <w:rPr>
                <w:rFonts w:ascii="Arial" w:hAnsi="Arial" w:cs="Arial"/>
                <w:lang w:val="el-GR"/>
              </w:rPr>
              <w:t>18</w:t>
            </w:r>
          </w:p>
        </w:tc>
        <w:tc>
          <w:tcPr>
            <w:tcW w:w="3378" w:type="pct"/>
          </w:tcPr>
          <w:p w14:paraId="0BA01602" w14:textId="77777777" w:rsidR="00A67155" w:rsidRPr="00A67155" w:rsidRDefault="00A67155" w:rsidP="008C2B24">
            <w:pPr>
              <w:spacing w:line="360" w:lineRule="auto"/>
              <w:ind w:right="-1"/>
              <w:jc w:val="both"/>
              <w:rPr>
                <w:rFonts w:ascii="Arial" w:hAnsi="Arial" w:cs="Arial"/>
                <w:bCs/>
                <w:lang w:val="el-GR"/>
              </w:rPr>
            </w:pPr>
          </w:p>
        </w:tc>
      </w:tr>
      <w:tr w:rsidR="0037181F" w:rsidRPr="00E00DD8" w14:paraId="59256144" w14:textId="77777777" w:rsidTr="00A67155">
        <w:trPr>
          <w:trHeight w:val="257"/>
        </w:trPr>
        <w:tc>
          <w:tcPr>
            <w:tcW w:w="1026" w:type="pct"/>
          </w:tcPr>
          <w:p w14:paraId="167DD0EC"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596" w:type="pct"/>
          </w:tcPr>
          <w:p w14:paraId="73C49DD6"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3378" w:type="pct"/>
          </w:tcPr>
          <w:p w14:paraId="58E80C1C" w14:textId="77777777" w:rsidR="0037181F" w:rsidRPr="00A67155" w:rsidRDefault="0037181F" w:rsidP="008C2B24">
            <w:pPr>
              <w:spacing w:line="360" w:lineRule="auto"/>
              <w:ind w:right="-1"/>
              <w:jc w:val="both"/>
              <w:rPr>
                <w:rFonts w:ascii="Arial" w:hAnsi="Arial" w:cs="Arial"/>
                <w:bCs/>
              </w:rPr>
            </w:pPr>
            <w:r w:rsidRPr="00A67155">
              <w:rPr>
                <w:rFonts w:ascii="Arial" w:hAnsi="Arial" w:cs="Arial"/>
                <w:bCs/>
                <w:lang w:val="el-GR"/>
              </w:rPr>
              <w:t xml:space="preserve">Ειδίκευση Φυσικοθεραπείας - </w:t>
            </w:r>
            <w:r w:rsidRPr="00A67155">
              <w:rPr>
                <w:rFonts w:ascii="Arial" w:hAnsi="Arial" w:cs="Arial"/>
                <w:bCs/>
              </w:rPr>
              <w:t>Υπ</w:t>
            </w:r>
            <w:proofErr w:type="spellStart"/>
            <w:r w:rsidRPr="00A67155">
              <w:rPr>
                <w:rFonts w:ascii="Arial" w:hAnsi="Arial" w:cs="Arial"/>
                <w:bCs/>
              </w:rPr>
              <w:t>οχρεωτικά</w:t>
            </w:r>
            <w:proofErr w:type="spellEnd"/>
            <w:r w:rsidRPr="00A67155">
              <w:rPr>
                <w:rFonts w:ascii="Arial" w:hAnsi="Arial" w:cs="Arial"/>
                <w:bCs/>
              </w:rPr>
              <w:t xml:space="preserve"> Μα</w:t>
            </w:r>
            <w:proofErr w:type="spellStart"/>
            <w:r w:rsidRPr="00A67155">
              <w:rPr>
                <w:rFonts w:ascii="Arial" w:hAnsi="Arial" w:cs="Arial"/>
                <w:bCs/>
              </w:rPr>
              <w:t>θήμ</w:t>
            </w:r>
            <w:proofErr w:type="spellEnd"/>
            <w:r w:rsidRPr="00A67155">
              <w:rPr>
                <w:rFonts w:ascii="Arial" w:hAnsi="Arial" w:cs="Arial"/>
                <w:bCs/>
              </w:rPr>
              <w:t>ατα</w:t>
            </w:r>
          </w:p>
        </w:tc>
      </w:tr>
      <w:tr w:rsidR="0037181F" w:rsidRPr="00E00DD8" w14:paraId="6A0BB6EF" w14:textId="77777777" w:rsidTr="00A67155">
        <w:trPr>
          <w:trHeight w:val="257"/>
        </w:trPr>
        <w:tc>
          <w:tcPr>
            <w:tcW w:w="1026" w:type="pct"/>
          </w:tcPr>
          <w:p w14:paraId="0A115868"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REHPT- 210</w:t>
            </w:r>
          </w:p>
        </w:tc>
        <w:tc>
          <w:tcPr>
            <w:tcW w:w="596" w:type="pct"/>
          </w:tcPr>
          <w:p w14:paraId="56793412"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8</w:t>
            </w:r>
          </w:p>
        </w:tc>
        <w:tc>
          <w:tcPr>
            <w:tcW w:w="3378" w:type="pct"/>
          </w:tcPr>
          <w:p w14:paraId="02CF696A"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Κλινική</w:t>
            </w:r>
            <w:proofErr w:type="spellEnd"/>
            <w:r w:rsidRPr="00A67155">
              <w:rPr>
                <w:rFonts w:ascii="Arial" w:hAnsi="Arial" w:cs="Arial"/>
              </w:rPr>
              <w:t xml:space="preserve"> </w:t>
            </w:r>
            <w:proofErr w:type="spellStart"/>
            <w:r w:rsidRPr="00A67155">
              <w:rPr>
                <w:rFonts w:ascii="Arial" w:hAnsi="Arial" w:cs="Arial"/>
              </w:rPr>
              <w:t>Δι</w:t>
            </w:r>
            <w:proofErr w:type="spellEnd"/>
            <w:r w:rsidRPr="00A67155">
              <w:rPr>
                <w:rFonts w:ascii="Arial" w:hAnsi="Arial" w:cs="Arial"/>
              </w:rPr>
              <w:t>αχείριση Σπ</w:t>
            </w:r>
            <w:proofErr w:type="spellStart"/>
            <w:r w:rsidRPr="00A67155">
              <w:rPr>
                <w:rFonts w:ascii="Arial" w:hAnsi="Arial" w:cs="Arial"/>
              </w:rPr>
              <w:t>ονδυλικής</w:t>
            </w:r>
            <w:proofErr w:type="spellEnd"/>
            <w:r w:rsidRPr="00A67155">
              <w:rPr>
                <w:rFonts w:ascii="Arial" w:hAnsi="Arial" w:cs="Arial"/>
              </w:rPr>
              <w:t xml:space="preserve"> </w:t>
            </w:r>
            <w:proofErr w:type="spellStart"/>
            <w:r w:rsidRPr="00A67155">
              <w:rPr>
                <w:rFonts w:ascii="Arial" w:hAnsi="Arial" w:cs="Arial"/>
              </w:rPr>
              <w:t>Στήλης</w:t>
            </w:r>
            <w:proofErr w:type="spellEnd"/>
          </w:p>
        </w:tc>
      </w:tr>
      <w:tr w:rsidR="0037181F" w:rsidRPr="00E00DD8" w14:paraId="4226E904" w14:textId="77777777" w:rsidTr="00A67155">
        <w:trPr>
          <w:trHeight w:val="257"/>
        </w:trPr>
        <w:tc>
          <w:tcPr>
            <w:tcW w:w="1026" w:type="pct"/>
          </w:tcPr>
          <w:p w14:paraId="5E75EE34"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REHPT-211</w:t>
            </w:r>
          </w:p>
        </w:tc>
        <w:tc>
          <w:tcPr>
            <w:tcW w:w="596" w:type="pct"/>
          </w:tcPr>
          <w:p w14:paraId="6D4029A3"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5</w:t>
            </w:r>
          </w:p>
        </w:tc>
        <w:tc>
          <w:tcPr>
            <w:tcW w:w="3378" w:type="pct"/>
          </w:tcPr>
          <w:p w14:paraId="518A4FDE"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Νευρο</w:t>
            </w:r>
            <w:proofErr w:type="spellEnd"/>
            <w:r w:rsidRPr="00A67155">
              <w:rPr>
                <w:rFonts w:ascii="Arial" w:hAnsi="Arial" w:cs="Arial"/>
              </w:rPr>
              <w:t>αποκατάσταση</w:t>
            </w:r>
          </w:p>
        </w:tc>
      </w:tr>
      <w:tr w:rsidR="0037181F" w:rsidRPr="00E00DD8" w14:paraId="07B6CAC4" w14:textId="77777777" w:rsidTr="00A67155">
        <w:trPr>
          <w:trHeight w:val="257"/>
        </w:trPr>
        <w:tc>
          <w:tcPr>
            <w:tcW w:w="1026" w:type="pct"/>
          </w:tcPr>
          <w:p w14:paraId="69C61179"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REHPT- 212</w:t>
            </w:r>
          </w:p>
        </w:tc>
        <w:tc>
          <w:tcPr>
            <w:tcW w:w="596" w:type="pct"/>
          </w:tcPr>
          <w:p w14:paraId="6E9932AF"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5</w:t>
            </w:r>
          </w:p>
        </w:tc>
        <w:tc>
          <w:tcPr>
            <w:tcW w:w="3378" w:type="pct"/>
          </w:tcPr>
          <w:p w14:paraId="063A5AB7"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Ειδικά</w:t>
            </w:r>
            <w:proofErr w:type="spellEnd"/>
            <w:r w:rsidRPr="00A67155">
              <w:rPr>
                <w:rFonts w:ascii="Arial" w:hAnsi="Arial" w:cs="Arial"/>
              </w:rPr>
              <w:t xml:space="preserve"> </w:t>
            </w:r>
            <w:proofErr w:type="spellStart"/>
            <w:r w:rsidRPr="00A67155">
              <w:rPr>
                <w:rFonts w:ascii="Arial" w:hAnsi="Arial" w:cs="Arial"/>
              </w:rPr>
              <w:t>Θέμ</w:t>
            </w:r>
            <w:proofErr w:type="spellEnd"/>
            <w:r w:rsidRPr="00A67155">
              <w:rPr>
                <w:rFonts w:ascii="Arial" w:hAnsi="Arial" w:cs="Arial"/>
              </w:rPr>
              <w:t xml:space="preserve">ατα </w:t>
            </w:r>
            <w:proofErr w:type="spellStart"/>
            <w:r w:rsidRPr="00A67155">
              <w:rPr>
                <w:rFonts w:ascii="Arial" w:hAnsi="Arial" w:cs="Arial"/>
              </w:rPr>
              <w:t>Φυσικοθερ</w:t>
            </w:r>
            <w:proofErr w:type="spellEnd"/>
            <w:r w:rsidRPr="00A67155">
              <w:rPr>
                <w:rFonts w:ascii="Arial" w:hAnsi="Arial" w:cs="Arial"/>
              </w:rPr>
              <w:t>απευτικής Απ</w:t>
            </w:r>
            <w:proofErr w:type="spellStart"/>
            <w:r w:rsidRPr="00A67155">
              <w:rPr>
                <w:rFonts w:ascii="Arial" w:hAnsi="Arial" w:cs="Arial"/>
              </w:rPr>
              <w:t>οκ</w:t>
            </w:r>
            <w:proofErr w:type="spellEnd"/>
            <w:r w:rsidRPr="00A67155">
              <w:rPr>
                <w:rFonts w:ascii="Arial" w:hAnsi="Arial" w:cs="Arial"/>
              </w:rPr>
              <w:t>ατάστασης</w:t>
            </w:r>
          </w:p>
        </w:tc>
      </w:tr>
      <w:tr w:rsidR="00A67155" w:rsidRPr="00E00DD8" w14:paraId="2FDE874C" w14:textId="77777777" w:rsidTr="00A67155">
        <w:trPr>
          <w:trHeight w:val="265"/>
        </w:trPr>
        <w:tc>
          <w:tcPr>
            <w:tcW w:w="1026" w:type="pct"/>
          </w:tcPr>
          <w:p w14:paraId="0A8D8218" w14:textId="77777777" w:rsidR="00A67155" w:rsidRPr="00A67155" w:rsidRDefault="00A67155" w:rsidP="00F84EE5">
            <w:pPr>
              <w:spacing w:line="360" w:lineRule="auto"/>
              <w:ind w:right="-1"/>
              <w:jc w:val="both"/>
              <w:rPr>
                <w:rFonts w:ascii="Arial" w:hAnsi="Arial" w:cs="Arial"/>
              </w:rPr>
            </w:pPr>
            <w:proofErr w:type="spellStart"/>
            <w:r w:rsidRPr="00A67155">
              <w:rPr>
                <w:rFonts w:ascii="Arial" w:hAnsi="Arial" w:cs="Arial"/>
                <w:bCs/>
              </w:rPr>
              <w:t>Σύνολο</w:t>
            </w:r>
            <w:proofErr w:type="spellEnd"/>
          </w:p>
        </w:tc>
        <w:tc>
          <w:tcPr>
            <w:tcW w:w="596" w:type="pct"/>
          </w:tcPr>
          <w:p w14:paraId="71C491BB" w14:textId="77777777" w:rsidR="00A67155" w:rsidRPr="00A67155" w:rsidRDefault="00A67155" w:rsidP="00F84EE5">
            <w:pPr>
              <w:spacing w:line="360" w:lineRule="auto"/>
              <w:ind w:right="-1"/>
              <w:jc w:val="both"/>
              <w:rPr>
                <w:rFonts w:ascii="Arial" w:hAnsi="Arial" w:cs="Arial"/>
                <w:lang w:val="el-GR"/>
              </w:rPr>
            </w:pPr>
            <w:r>
              <w:rPr>
                <w:rFonts w:ascii="Arial" w:hAnsi="Arial" w:cs="Arial"/>
                <w:lang w:val="el-GR"/>
              </w:rPr>
              <w:t>18</w:t>
            </w:r>
          </w:p>
        </w:tc>
        <w:tc>
          <w:tcPr>
            <w:tcW w:w="3378" w:type="pct"/>
          </w:tcPr>
          <w:p w14:paraId="1D17A9EC" w14:textId="77777777" w:rsidR="00A67155" w:rsidRPr="00A67155" w:rsidRDefault="00A67155" w:rsidP="008C2B24">
            <w:pPr>
              <w:spacing w:line="360" w:lineRule="auto"/>
              <w:ind w:right="-1"/>
              <w:jc w:val="both"/>
              <w:rPr>
                <w:rFonts w:ascii="Arial" w:hAnsi="Arial" w:cs="Arial"/>
              </w:rPr>
            </w:pPr>
          </w:p>
        </w:tc>
      </w:tr>
      <w:tr w:rsidR="0037181F" w:rsidRPr="00E00DD8" w14:paraId="0F825AEB" w14:textId="77777777" w:rsidTr="00A67155">
        <w:trPr>
          <w:trHeight w:val="265"/>
        </w:trPr>
        <w:tc>
          <w:tcPr>
            <w:tcW w:w="1026" w:type="pct"/>
          </w:tcPr>
          <w:p w14:paraId="06F929CE" w14:textId="77777777" w:rsidR="0037181F" w:rsidRPr="00A67155" w:rsidRDefault="00A67155" w:rsidP="00A67155">
            <w:pPr>
              <w:spacing w:line="360" w:lineRule="auto"/>
              <w:ind w:right="-1"/>
              <w:jc w:val="both"/>
              <w:rPr>
                <w:rFonts w:ascii="Arial" w:hAnsi="Arial" w:cs="Arial"/>
              </w:rPr>
            </w:pPr>
            <w:proofErr w:type="spellStart"/>
            <w:r w:rsidRPr="00A67155">
              <w:rPr>
                <w:rFonts w:ascii="Arial" w:hAnsi="Arial" w:cs="Arial"/>
                <w:bCs/>
              </w:rPr>
              <w:t>Σύνολο</w:t>
            </w:r>
            <w:proofErr w:type="spellEnd"/>
            <w:r w:rsidRPr="00A67155">
              <w:rPr>
                <w:rFonts w:ascii="Arial" w:hAnsi="Arial" w:cs="Arial"/>
                <w:bCs/>
              </w:rPr>
              <w:t xml:space="preserve"> </w:t>
            </w:r>
            <w:r>
              <w:rPr>
                <w:rFonts w:ascii="Arial" w:hAnsi="Arial" w:cs="Arial"/>
                <w:bCs/>
                <w:lang w:val="el-GR"/>
              </w:rPr>
              <w:t>Β΄ Εξαμήνου</w:t>
            </w:r>
          </w:p>
        </w:tc>
        <w:tc>
          <w:tcPr>
            <w:tcW w:w="596" w:type="pct"/>
          </w:tcPr>
          <w:p w14:paraId="1FC58A59"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30</w:t>
            </w:r>
          </w:p>
        </w:tc>
        <w:tc>
          <w:tcPr>
            <w:tcW w:w="3378" w:type="pct"/>
          </w:tcPr>
          <w:p w14:paraId="785928E2" w14:textId="77777777" w:rsidR="0037181F" w:rsidRPr="00A67155" w:rsidRDefault="0037181F" w:rsidP="008C2B24">
            <w:pPr>
              <w:spacing w:line="360" w:lineRule="auto"/>
              <w:ind w:right="-1"/>
              <w:jc w:val="both"/>
              <w:rPr>
                <w:rFonts w:ascii="Arial" w:hAnsi="Arial" w:cs="Arial"/>
              </w:rPr>
            </w:pPr>
          </w:p>
        </w:tc>
      </w:tr>
      <w:tr w:rsidR="0037181F" w:rsidRPr="00E00DD8" w14:paraId="157FA67F" w14:textId="77777777" w:rsidTr="00A67155">
        <w:trPr>
          <w:trHeight w:val="265"/>
        </w:trPr>
        <w:tc>
          <w:tcPr>
            <w:tcW w:w="1026" w:type="pct"/>
          </w:tcPr>
          <w:p w14:paraId="16E6A3BE"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596" w:type="pct"/>
          </w:tcPr>
          <w:p w14:paraId="2924769C"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 </w:t>
            </w:r>
          </w:p>
        </w:tc>
        <w:tc>
          <w:tcPr>
            <w:tcW w:w="3378" w:type="pct"/>
          </w:tcPr>
          <w:p w14:paraId="76E6F631" w14:textId="77777777" w:rsidR="0037181F" w:rsidRPr="00A67155" w:rsidRDefault="0037181F" w:rsidP="008C2B24">
            <w:pPr>
              <w:spacing w:line="360" w:lineRule="auto"/>
              <w:ind w:right="-1"/>
              <w:jc w:val="both"/>
              <w:rPr>
                <w:rFonts w:ascii="Arial" w:hAnsi="Arial" w:cs="Arial"/>
                <w:bCs/>
                <w:lang w:val="el-GR"/>
              </w:rPr>
            </w:pPr>
            <w:r w:rsidRPr="00A67155">
              <w:rPr>
                <w:rFonts w:ascii="Arial" w:hAnsi="Arial" w:cs="Arial"/>
                <w:bCs/>
              </w:rPr>
              <w:t>Γ</w:t>
            </w:r>
            <w:r w:rsidRPr="00A67155">
              <w:rPr>
                <w:rFonts w:ascii="Arial" w:hAnsi="Arial" w:cs="Arial"/>
                <w:bCs/>
                <w:lang w:val="el-GR"/>
              </w:rPr>
              <w:t>΄ Ε</w:t>
            </w:r>
            <w:proofErr w:type="spellStart"/>
            <w:r w:rsidRPr="00A67155">
              <w:rPr>
                <w:rFonts w:ascii="Arial" w:hAnsi="Arial" w:cs="Arial"/>
                <w:bCs/>
              </w:rPr>
              <w:t>ξάμηνο</w:t>
            </w:r>
            <w:proofErr w:type="spellEnd"/>
            <w:r w:rsidR="00E00DD8" w:rsidRPr="00A67155">
              <w:rPr>
                <w:rFonts w:ascii="Arial" w:hAnsi="Arial" w:cs="Arial"/>
                <w:bCs/>
                <w:lang w:val="el-GR"/>
              </w:rPr>
              <w:t xml:space="preserve"> (εαρινό)</w:t>
            </w:r>
          </w:p>
        </w:tc>
      </w:tr>
      <w:tr w:rsidR="0037181F" w:rsidRPr="00E00DD8" w14:paraId="0C642723" w14:textId="77777777" w:rsidTr="00A67155">
        <w:trPr>
          <w:trHeight w:val="265"/>
        </w:trPr>
        <w:tc>
          <w:tcPr>
            <w:tcW w:w="1026" w:type="pct"/>
          </w:tcPr>
          <w:p w14:paraId="5D2310CE" w14:textId="77777777" w:rsidR="0037181F" w:rsidRPr="00A67155" w:rsidRDefault="0037181F" w:rsidP="008C2B24">
            <w:pPr>
              <w:spacing w:line="360" w:lineRule="auto"/>
              <w:ind w:right="-1"/>
              <w:jc w:val="both"/>
              <w:rPr>
                <w:rFonts w:ascii="Arial" w:hAnsi="Arial" w:cs="Arial"/>
              </w:rPr>
            </w:pPr>
            <w:r w:rsidRPr="00A67155">
              <w:rPr>
                <w:rFonts w:ascii="Arial" w:hAnsi="Arial" w:cs="Arial"/>
              </w:rPr>
              <w:lastRenderedPageBreak/>
              <w:t>REHG -301</w:t>
            </w:r>
          </w:p>
        </w:tc>
        <w:tc>
          <w:tcPr>
            <w:tcW w:w="596" w:type="pct"/>
          </w:tcPr>
          <w:p w14:paraId="2548914B"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30</w:t>
            </w:r>
          </w:p>
        </w:tc>
        <w:tc>
          <w:tcPr>
            <w:tcW w:w="3378" w:type="pct"/>
          </w:tcPr>
          <w:p w14:paraId="6BFAB7A5"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Μετ</w:t>
            </w:r>
            <w:proofErr w:type="spellEnd"/>
            <w:r w:rsidRPr="00A67155">
              <w:rPr>
                <w:rFonts w:ascii="Arial" w:hAnsi="Arial" w:cs="Arial"/>
              </w:rPr>
              <w:t xml:space="preserve">απτυχιακή </w:t>
            </w:r>
            <w:proofErr w:type="spellStart"/>
            <w:r w:rsidRPr="00A67155">
              <w:rPr>
                <w:rFonts w:ascii="Arial" w:hAnsi="Arial" w:cs="Arial"/>
              </w:rPr>
              <w:t>Δι</w:t>
            </w:r>
            <w:proofErr w:type="spellEnd"/>
            <w:r w:rsidRPr="00A67155">
              <w:rPr>
                <w:rFonts w:ascii="Arial" w:hAnsi="Arial" w:cs="Arial"/>
              </w:rPr>
              <w:t xml:space="preserve">πλωματική </w:t>
            </w:r>
            <w:proofErr w:type="spellStart"/>
            <w:r w:rsidRPr="00A67155">
              <w:rPr>
                <w:rFonts w:ascii="Arial" w:hAnsi="Arial" w:cs="Arial"/>
              </w:rPr>
              <w:t>Εργ</w:t>
            </w:r>
            <w:proofErr w:type="spellEnd"/>
            <w:r w:rsidRPr="00A67155">
              <w:rPr>
                <w:rFonts w:ascii="Arial" w:hAnsi="Arial" w:cs="Arial"/>
              </w:rPr>
              <w:t>α</w:t>
            </w:r>
            <w:proofErr w:type="spellStart"/>
            <w:r w:rsidRPr="00A67155">
              <w:rPr>
                <w:rFonts w:ascii="Arial" w:hAnsi="Arial" w:cs="Arial"/>
              </w:rPr>
              <w:t>σί</w:t>
            </w:r>
            <w:proofErr w:type="spellEnd"/>
            <w:r w:rsidRPr="00A67155">
              <w:rPr>
                <w:rFonts w:ascii="Arial" w:hAnsi="Arial" w:cs="Arial"/>
              </w:rPr>
              <w:t>α</w:t>
            </w:r>
          </w:p>
        </w:tc>
      </w:tr>
      <w:tr w:rsidR="0037181F" w:rsidRPr="00E00DD8" w14:paraId="672E02A4" w14:textId="77777777" w:rsidTr="00A67155">
        <w:trPr>
          <w:trHeight w:val="265"/>
        </w:trPr>
        <w:tc>
          <w:tcPr>
            <w:tcW w:w="1026" w:type="pct"/>
          </w:tcPr>
          <w:p w14:paraId="793E164B" w14:textId="77777777" w:rsidR="0037181F" w:rsidRPr="00A67155" w:rsidRDefault="0037181F" w:rsidP="008C2B24">
            <w:pPr>
              <w:spacing w:line="360" w:lineRule="auto"/>
              <w:ind w:right="-1"/>
              <w:jc w:val="both"/>
              <w:rPr>
                <w:rFonts w:ascii="Arial" w:hAnsi="Arial" w:cs="Arial"/>
              </w:rPr>
            </w:pPr>
            <w:proofErr w:type="spellStart"/>
            <w:r w:rsidRPr="00A67155">
              <w:rPr>
                <w:rFonts w:ascii="Arial" w:hAnsi="Arial" w:cs="Arial"/>
              </w:rPr>
              <w:t>Γενικό</w:t>
            </w:r>
            <w:proofErr w:type="spellEnd"/>
            <w:r w:rsidRPr="00A67155">
              <w:rPr>
                <w:rFonts w:ascii="Arial" w:hAnsi="Arial" w:cs="Arial"/>
              </w:rPr>
              <w:t xml:space="preserve"> </w:t>
            </w:r>
            <w:proofErr w:type="spellStart"/>
            <w:r w:rsidRPr="00A67155">
              <w:rPr>
                <w:rFonts w:ascii="Arial" w:hAnsi="Arial" w:cs="Arial"/>
              </w:rPr>
              <w:t>Σύνολο</w:t>
            </w:r>
            <w:proofErr w:type="spellEnd"/>
            <w:r w:rsidRPr="00A67155">
              <w:rPr>
                <w:rFonts w:ascii="Arial" w:hAnsi="Arial" w:cs="Arial"/>
              </w:rPr>
              <w:t xml:space="preserve"> </w:t>
            </w:r>
          </w:p>
        </w:tc>
        <w:tc>
          <w:tcPr>
            <w:tcW w:w="596" w:type="pct"/>
          </w:tcPr>
          <w:p w14:paraId="5DEA3E5E" w14:textId="77777777" w:rsidR="0037181F" w:rsidRPr="00A67155" w:rsidRDefault="0037181F" w:rsidP="008C2B24">
            <w:pPr>
              <w:spacing w:line="360" w:lineRule="auto"/>
              <w:ind w:right="-1"/>
              <w:jc w:val="both"/>
              <w:rPr>
                <w:rFonts w:ascii="Arial" w:hAnsi="Arial" w:cs="Arial"/>
              </w:rPr>
            </w:pPr>
            <w:r w:rsidRPr="00A67155">
              <w:rPr>
                <w:rFonts w:ascii="Arial" w:hAnsi="Arial" w:cs="Arial"/>
              </w:rPr>
              <w:t>90</w:t>
            </w:r>
          </w:p>
        </w:tc>
        <w:tc>
          <w:tcPr>
            <w:tcW w:w="3378" w:type="pct"/>
            <w:vAlign w:val="bottom"/>
          </w:tcPr>
          <w:p w14:paraId="7E67978D" w14:textId="77777777" w:rsidR="0037181F" w:rsidRPr="00A67155" w:rsidRDefault="0037181F" w:rsidP="008C2B24">
            <w:pPr>
              <w:spacing w:line="360" w:lineRule="auto"/>
              <w:ind w:right="-1"/>
              <w:jc w:val="both"/>
              <w:rPr>
                <w:rFonts w:ascii="Arial" w:hAnsi="Arial" w:cs="Arial"/>
              </w:rPr>
            </w:pPr>
          </w:p>
        </w:tc>
      </w:tr>
    </w:tbl>
    <w:p w14:paraId="6B2848AF" w14:textId="77777777" w:rsidR="00CB22DB" w:rsidRPr="00E00DD8" w:rsidRDefault="00CB22DB" w:rsidP="008C2B24">
      <w:pPr>
        <w:spacing w:line="360" w:lineRule="auto"/>
        <w:ind w:left="360"/>
        <w:jc w:val="both"/>
        <w:rPr>
          <w:rFonts w:ascii="Arial" w:hAnsi="Arial" w:cs="Arial"/>
          <w:b/>
          <w:lang w:val="el-GR"/>
        </w:rPr>
      </w:pPr>
    </w:p>
    <w:p w14:paraId="03794C20" w14:textId="77777777" w:rsidR="008B4597" w:rsidRPr="00E00DD8" w:rsidRDefault="008B4597" w:rsidP="008B4597">
      <w:pPr>
        <w:spacing w:line="360" w:lineRule="auto"/>
        <w:jc w:val="both"/>
        <w:rPr>
          <w:rFonts w:ascii="Arial" w:hAnsi="Arial" w:cs="Arial"/>
          <w:b/>
          <w:lang w:val="el-GR"/>
        </w:rPr>
      </w:pPr>
      <w:r w:rsidRPr="00E00DD8">
        <w:rPr>
          <w:rFonts w:ascii="Arial" w:hAnsi="Arial" w:cs="Arial"/>
          <w:b/>
          <w:lang w:val="el-GR"/>
        </w:rPr>
        <w:t>ΥΠΟΨΗΦΙΟΙ</w:t>
      </w:r>
    </w:p>
    <w:p w14:paraId="5F6A267D"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Στο Δ.Π.Μ.Σ. γίνονται δεκτοί μετά από επιλογή πτυχιούχοι Τμημάτων:</w:t>
      </w:r>
    </w:p>
    <w:p w14:paraId="06537277"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 xml:space="preserve">Α. </w:t>
      </w:r>
      <w:proofErr w:type="spellStart"/>
      <w:r w:rsidRPr="00E00DD8">
        <w:rPr>
          <w:rFonts w:ascii="Arial" w:eastAsia="MgHelveticaUCPol" w:hAnsi="Arial" w:cs="Arial"/>
          <w:lang w:val="el-GR"/>
        </w:rPr>
        <w:t>Λογοθεραπείας</w:t>
      </w:r>
      <w:proofErr w:type="spellEnd"/>
      <w:r w:rsidRPr="00E00DD8">
        <w:rPr>
          <w:rFonts w:ascii="Arial" w:eastAsia="MgHelveticaUCPol" w:hAnsi="Arial" w:cs="Arial"/>
          <w:lang w:val="el-GR"/>
        </w:rPr>
        <w:t xml:space="preserve"> στην ειδίκευση </w:t>
      </w:r>
      <w:proofErr w:type="spellStart"/>
      <w:r w:rsidRPr="00E00DD8">
        <w:rPr>
          <w:rFonts w:ascii="Arial" w:eastAsia="MgHelveticaUCPol" w:hAnsi="Arial" w:cs="Arial"/>
          <w:lang w:val="el-GR"/>
        </w:rPr>
        <w:t>Λογοθεραπείας</w:t>
      </w:r>
      <w:proofErr w:type="spellEnd"/>
      <w:r w:rsidRPr="00E00DD8">
        <w:rPr>
          <w:rFonts w:ascii="Arial" w:eastAsia="MgHelveticaUCPol" w:hAnsi="Arial" w:cs="Arial"/>
          <w:lang w:val="el-GR"/>
        </w:rPr>
        <w:t xml:space="preserve">, </w:t>
      </w:r>
    </w:p>
    <w:p w14:paraId="4A5AE5AB"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Β. Νοσηλευτικής στην ειδίκευση Νοσηλευτικής,</w:t>
      </w:r>
    </w:p>
    <w:p w14:paraId="1C29B1EE" w14:textId="77777777"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Γ. Φυσικοθεραπείας στην ειδίκευση Φυσικοθεραπείας.</w:t>
      </w:r>
    </w:p>
    <w:p w14:paraId="20E1DDDB" w14:textId="034CE59E" w:rsidR="008B4597" w:rsidRPr="00E00DD8" w:rsidRDefault="008B4597" w:rsidP="008B4597">
      <w:pPr>
        <w:autoSpaceDE w:val="0"/>
        <w:autoSpaceDN w:val="0"/>
        <w:adjustRightInd w:val="0"/>
        <w:spacing w:line="360" w:lineRule="auto"/>
        <w:jc w:val="both"/>
        <w:rPr>
          <w:rFonts w:ascii="Arial" w:eastAsia="MgHelveticaUCPol" w:hAnsi="Arial" w:cs="Arial"/>
          <w:lang w:val="el-GR"/>
        </w:rPr>
      </w:pPr>
      <w:r w:rsidRPr="00E00DD8">
        <w:rPr>
          <w:rFonts w:ascii="Arial" w:eastAsia="MgHelveticaUCPol" w:hAnsi="Arial" w:cs="Arial"/>
          <w:lang w:val="el-GR"/>
        </w:rPr>
        <w:t>Στους υποψήφιους περιλαμβάνονται</w:t>
      </w:r>
      <w:r w:rsidRPr="00E00DD8">
        <w:rPr>
          <w:rFonts w:ascii="Arial" w:hAnsi="Arial" w:cs="Arial"/>
          <w:lang w:val="el-GR"/>
        </w:rPr>
        <w:t xml:space="preserve"> πτυχιούχοι αντίστοιχων Τμημάτων Πανεπιστημίων ή Τ.Ε.Ι. της ημεδαπής ή αναγνωρισμένων ομ</w:t>
      </w:r>
      <w:r w:rsidR="001F23ED">
        <w:rPr>
          <w:rFonts w:ascii="Arial" w:hAnsi="Arial" w:cs="Arial"/>
          <w:lang w:val="el-GR"/>
        </w:rPr>
        <w:t>οταγών Ιδρυμάτων της αλλοδαπής</w:t>
      </w:r>
      <w:r w:rsidR="001F23ED" w:rsidRPr="001F23ED">
        <w:rPr>
          <w:rFonts w:ascii="Arial" w:hAnsi="Arial" w:cs="Arial"/>
          <w:lang w:val="el-GR"/>
        </w:rPr>
        <w:t>.</w:t>
      </w:r>
      <w:r w:rsidR="00152B23" w:rsidRPr="00152B23">
        <w:rPr>
          <w:rFonts w:ascii="Arial" w:hAnsi="Arial" w:cs="Arial"/>
          <w:lang w:val="el-GR"/>
        </w:rPr>
        <w:t xml:space="preserve"> </w:t>
      </w:r>
      <w:r w:rsidRPr="00E00DD8">
        <w:rPr>
          <w:rFonts w:ascii="Arial" w:hAnsi="Arial" w:cs="Arial"/>
          <w:lang w:val="el-GR"/>
        </w:rPr>
        <w:t xml:space="preserve">Αίτηση μπορούν να υποβάλλουν και τελειόφοιτοι των παραπάνω Τμημάτων Πανεπιστημίων και Τ.Ε.Ι. της ημεδαπής, υπό την προϋπόθεση ότι θα έχουν προσκομίσει βεβαίωση </w:t>
      </w:r>
      <w:r w:rsidR="00413506">
        <w:rPr>
          <w:rFonts w:ascii="Arial" w:hAnsi="Arial" w:cs="Arial"/>
          <w:lang w:val="el-GR"/>
        </w:rPr>
        <w:t>π</w:t>
      </w:r>
      <w:r w:rsidRPr="00E00DD8">
        <w:rPr>
          <w:rFonts w:ascii="Arial" w:hAnsi="Arial" w:cs="Arial"/>
          <w:lang w:val="el-GR"/>
        </w:rPr>
        <w:t xml:space="preserve">εράτωσης των </w:t>
      </w:r>
      <w:r w:rsidR="00413506">
        <w:rPr>
          <w:rFonts w:ascii="Arial" w:hAnsi="Arial" w:cs="Arial"/>
          <w:lang w:val="el-GR"/>
        </w:rPr>
        <w:t>σ</w:t>
      </w:r>
      <w:r w:rsidRPr="00E00DD8">
        <w:rPr>
          <w:rFonts w:ascii="Arial" w:hAnsi="Arial" w:cs="Arial"/>
          <w:lang w:val="el-GR"/>
        </w:rPr>
        <w:t>πουδών τους το αργότερο μια ημέρα πριν από την ημερομηνία συνεδρίασης των Επιτροπών Αξιολόγησης Υποψηφίων του Δ.Π.Μ.Σ. προς επικύρωση του πίνακα των επιτυχόντων.</w:t>
      </w:r>
    </w:p>
    <w:p w14:paraId="1408E544" w14:textId="77777777" w:rsidR="008B4597" w:rsidRPr="00E00DD8" w:rsidRDefault="008B4597" w:rsidP="008B4597">
      <w:pPr>
        <w:spacing w:line="360" w:lineRule="auto"/>
        <w:jc w:val="both"/>
        <w:rPr>
          <w:rFonts w:ascii="Arial" w:hAnsi="Arial" w:cs="Arial"/>
          <w:lang w:val="el-GR"/>
        </w:rPr>
      </w:pPr>
    </w:p>
    <w:p w14:paraId="345018DA" w14:textId="77777777" w:rsidR="008B4597" w:rsidRPr="00E00DD8" w:rsidRDefault="00336367" w:rsidP="008B4597">
      <w:pPr>
        <w:spacing w:line="360" w:lineRule="auto"/>
        <w:jc w:val="both"/>
        <w:rPr>
          <w:rFonts w:ascii="Arial" w:hAnsi="Arial" w:cs="Arial"/>
          <w:b/>
          <w:lang w:val="el-GR"/>
        </w:rPr>
      </w:pPr>
      <w:r w:rsidRPr="00E00DD8">
        <w:rPr>
          <w:rFonts w:ascii="Arial" w:hAnsi="Arial" w:cs="Arial"/>
          <w:b/>
          <w:lang w:val="el-GR"/>
        </w:rPr>
        <w:t>ΥΠΟΒΟΛΗ ΑΙΤΗΣΕΩΝ</w:t>
      </w:r>
      <w:r w:rsidR="008B4597" w:rsidRPr="00E00DD8">
        <w:rPr>
          <w:rFonts w:ascii="Arial" w:hAnsi="Arial" w:cs="Arial"/>
          <w:b/>
          <w:lang w:val="el-GR"/>
        </w:rPr>
        <w:t xml:space="preserve"> - ΔΙΚΑΙΟΛΟΓΗΤΙΚΑ</w:t>
      </w:r>
    </w:p>
    <w:p w14:paraId="572468A2" w14:textId="0A24E526" w:rsidR="009854F2" w:rsidRPr="00E00DD8" w:rsidRDefault="00522C7D" w:rsidP="000D6D7E">
      <w:pPr>
        <w:spacing w:line="360" w:lineRule="auto"/>
        <w:jc w:val="both"/>
        <w:rPr>
          <w:rFonts w:ascii="Arial" w:hAnsi="Arial" w:cs="Arial"/>
          <w:lang w:val="el-GR"/>
        </w:rPr>
      </w:pPr>
      <w:r w:rsidRPr="00E00DD8">
        <w:rPr>
          <w:rFonts w:ascii="Arial" w:hAnsi="Arial" w:cs="Arial"/>
          <w:lang w:val="el-GR"/>
        </w:rPr>
        <w:t xml:space="preserve">Οι αιτήσεις συμμετοχής των ενδιαφερόμενων στη διαδικασία επιλογής υποβάλλονται </w:t>
      </w:r>
      <w:r w:rsidRPr="00E00DD8">
        <w:rPr>
          <w:rFonts w:ascii="Arial" w:hAnsi="Arial" w:cs="Arial"/>
          <w:b/>
          <w:lang w:val="el-GR"/>
        </w:rPr>
        <w:t xml:space="preserve">από </w:t>
      </w:r>
      <w:r w:rsidR="00E8641B">
        <w:rPr>
          <w:rFonts w:ascii="Arial" w:hAnsi="Arial" w:cs="Arial"/>
          <w:b/>
          <w:lang w:val="el-GR"/>
        </w:rPr>
        <w:t>1</w:t>
      </w:r>
      <w:r w:rsidR="00B618C3" w:rsidRPr="00E00DD8">
        <w:rPr>
          <w:rFonts w:ascii="Arial" w:hAnsi="Arial" w:cs="Arial"/>
          <w:b/>
          <w:lang w:val="el-GR"/>
        </w:rPr>
        <w:t>/</w:t>
      </w:r>
      <w:r w:rsidR="00E00DD8">
        <w:rPr>
          <w:rFonts w:ascii="Arial" w:hAnsi="Arial" w:cs="Arial"/>
          <w:b/>
          <w:lang w:val="el-GR"/>
        </w:rPr>
        <w:t>11</w:t>
      </w:r>
      <w:r w:rsidR="00B618C3" w:rsidRPr="00E00DD8">
        <w:rPr>
          <w:rFonts w:ascii="Arial" w:hAnsi="Arial" w:cs="Arial"/>
          <w:b/>
          <w:lang w:val="el-GR"/>
        </w:rPr>
        <w:t>/20</w:t>
      </w:r>
      <w:r w:rsidR="0037181F" w:rsidRPr="00E00DD8">
        <w:rPr>
          <w:rFonts w:ascii="Arial" w:hAnsi="Arial" w:cs="Arial"/>
          <w:b/>
          <w:lang w:val="el-GR"/>
        </w:rPr>
        <w:t>2</w:t>
      </w:r>
      <w:r w:rsidR="004C3FB4" w:rsidRPr="004C3FB4">
        <w:rPr>
          <w:rFonts w:ascii="Arial" w:hAnsi="Arial" w:cs="Arial"/>
          <w:b/>
          <w:lang w:val="el-GR"/>
        </w:rPr>
        <w:t>2</w:t>
      </w:r>
      <w:r w:rsidR="00B618C3" w:rsidRPr="00E00DD8">
        <w:rPr>
          <w:rFonts w:ascii="Arial" w:hAnsi="Arial" w:cs="Arial"/>
          <w:b/>
          <w:lang w:val="el-GR"/>
        </w:rPr>
        <w:t xml:space="preserve"> ως </w:t>
      </w:r>
      <w:r w:rsidR="00F04BEF" w:rsidRPr="00F04BEF">
        <w:rPr>
          <w:rFonts w:ascii="Arial" w:hAnsi="Arial" w:cs="Arial"/>
          <w:b/>
          <w:lang w:val="el-GR"/>
        </w:rPr>
        <w:t>31</w:t>
      </w:r>
      <w:r w:rsidRPr="00E00DD8">
        <w:rPr>
          <w:rFonts w:ascii="Arial" w:hAnsi="Arial" w:cs="Arial"/>
          <w:b/>
          <w:lang w:val="el-GR"/>
        </w:rPr>
        <w:t>/</w:t>
      </w:r>
      <w:r w:rsidR="00E00DD8">
        <w:rPr>
          <w:rFonts w:ascii="Arial" w:hAnsi="Arial" w:cs="Arial"/>
          <w:b/>
          <w:lang w:val="el-GR"/>
        </w:rPr>
        <w:t>1</w:t>
      </w:r>
      <w:r w:rsidR="00F04BEF" w:rsidRPr="00F04BEF">
        <w:rPr>
          <w:rFonts w:ascii="Arial" w:hAnsi="Arial" w:cs="Arial"/>
          <w:b/>
          <w:lang w:val="el-GR"/>
        </w:rPr>
        <w:t>2</w:t>
      </w:r>
      <w:r w:rsidRPr="00E00DD8">
        <w:rPr>
          <w:rFonts w:ascii="Arial" w:hAnsi="Arial" w:cs="Arial"/>
          <w:b/>
          <w:lang w:val="el-GR"/>
        </w:rPr>
        <w:t>/20</w:t>
      </w:r>
      <w:r w:rsidR="0037181F" w:rsidRPr="00E00DD8">
        <w:rPr>
          <w:rFonts w:ascii="Arial" w:hAnsi="Arial" w:cs="Arial"/>
          <w:b/>
          <w:lang w:val="el-GR"/>
        </w:rPr>
        <w:t>2</w:t>
      </w:r>
      <w:r w:rsidR="004C3FB4" w:rsidRPr="004C3FB4">
        <w:rPr>
          <w:rFonts w:ascii="Arial" w:hAnsi="Arial" w:cs="Arial"/>
          <w:b/>
          <w:lang w:val="el-GR"/>
        </w:rPr>
        <w:t>2</w:t>
      </w:r>
      <w:r w:rsidR="00D32B7C" w:rsidRPr="00E00DD8">
        <w:rPr>
          <w:rFonts w:ascii="Arial" w:hAnsi="Arial" w:cs="Arial"/>
          <w:lang w:val="el-GR"/>
        </w:rPr>
        <w:t xml:space="preserve">. </w:t>
      </w:r>
      <w:r w:rsidR="00630847" w:rsidRPr="00E00DD8">
        <w:rPr>
          <w:rFonts w:ascii="Arial" w:hAnsi="Arial" w:cs="Arial"/>
          <w:lang w:val="el-GR"/>
        </w:rPr>
        <w:t xml:space="preserve">Οι υποψήφιοι υποβάλλουν την αίτησή τους </w:t>
      </w:r>
      <w:r w:rsidR="000D6D7E" w:rsidRPr="000E67B2">
        <w:rPr>
          <w:rFonts w:ascii="Arial" w:hAnsi="Arial" w:cs="Arial"/>
          <w:color w:val="231F20"/>
          <w:lang w:val="el-GR"/>
        </w:rPr>
        <w:t>μέσω του συνδέσμου:</w:t>
      </w:r>
      <w:r w:rsidR="00A67155">
        <w:rPr>
          <w:rFonts w:ascii="Arial" w:hAnsi="Arial" w:cs="Arial"/>
          <w:color w:val="231F20"/>
          <w:lang w:val="el-GR"/>
        </w:rPr>
        <w:t xml:space="preserve"> </w:t>
      </w:r>
      <w:hyperlink r:id="rId8" w:history="1">
        <w:r w:rsidR="00A6288D" w:rsidRPr="00A61D5F">
          <w:rPr>
            <w:rStyle w:val="-"/>
            <w:rFonts w:ascii="Arial" w:hAnsi="Arial" w:cs="Arial"/>
          </w:rPr>
          <w:t>https</w:t>
        </w:r>
        <w:r w:rsidR="00A6288D" w:rsidRPr="00A61D5F">
          <w:rPr>
            <w:rStyle w:val="-"/>
            <w:rFonts w:ascii="Arial" w:hAnsi="Arial" w:cs="Arial"/>
            <w:lang w:val="el-GR"/>
          </w:rPr>
          <w:t>://</w:t>
        </w:r>
        <w:r w:rsidR="00A6288D" w:rsidRPr="00A61D5F">
          <w:rPr>
            <w:rStyle w:val="-"/>
            <w:rFonts w:ascii="Arial" w:hAnsi="Arial" w:cs="Arial"/>
          </w:rPr>
          <w:t>matrix</w:t>
        </w:r>
        <w:r w:rsidR="00A6288D" w:rsidRPr="00A61D5F">
          <w:rPr>
            <w:rStyle w:val="-"/>
            <w:rFonts w:ascii="Arial" w:hAnsi="Arial" w:cs="Arial"/>
            <w:lang w:val="el-GR"/>
          </w:rPr>
          <w:t>.</w:t>
        </w:r>
        <w:proofErr w:type="spellStart"/>
        <w:r w:rsidR="00A6288D" w:rsidRPr="00A61D5F">
          <w:rPr>
            <w:rStyle w:val="-"/>
            <w:rFonts w:ascii="Arial" w:hAnsi="Arial" w:cs="Arial"/>
          </w:rPr>
          <w:t>upatras</w:t>
        </w:r>
        <w:proofErr w:type="spellEnd"/>
        <w:r w:rsidR="00A6288D" w:rsidRPr="00A61D5F">
          <w:rPr>
            <w:rStyle w:val="-"/>
            <w:rFonts w:ascii="Arial" w:hAnsi="Arial" w:cs="Arial"/>
            <w:lang w:val="el-GR"/>
          </w:rPr>
          <w:t>.</w:t>
        </w:r>
        <w:r w:rsidR="00A6288D" w:rsidRPr="00A61D5F">
          <w:rPr>
            <w:rStyle w:val="-"/>
            <w:rFonts w:ascii="Arial" w:hAnsi="Arial" w:cs="Arial"/>
          </w:rPr>
          <w:t>gr</w:t>
        </w:r>
        <w:r w:rsidR="00A6288D" w:rsidRPr="00A61D5F">
          <w:rPr>
            <w:rStyle w:val="-"/>
            <w:rFonts w:ascii="Arial" w:hAnsi="Arial" w:cs="Arial"/>
            <w:lang w:val="el-GR"/>
          </w:rPr>
          <w:t>/</w:t>
        </w:r>
        <w:r w:rsidR="00A6288D" w:rsidRPr="00A61D5F">
          <w:rPr>
            <w:rStyle w:val="-"/>
            <w:rFonts w:ascii="Arial" w:hAnsi="Arial" w:cs="Arial"/>
          </w:rPr>
          <w:t>sap</w:t>
        </w:r>
        <w:r w:rsidR="00A6288D" w:rsidRPr="00A61D5F">
          <w:rPr>
            <w:rStyle w:val="-"/>
            <w:rFonts w:ascii="Arial" w:hAnsi="Arial" w:cs="Arial"/>
            <w:lang w:val="el-GR"/>
          </w:rPr>
          <w:t>/</w:t>
        </w:r>
        <w:proofErr w:type="spellStart"/>
        <w:r w:rsidR="00A6288D" w:rsidRPr="00A61D5F">
          <w:rPr>
            <w:rStyle w:val="-"/>
            <w:rFonts w:ascii="Arial" w:hAnsi="Arial" w:cs="Arial"/>
          </w:rPr>
          <w:t>bc</w:t>
        </w:r>
        <w:proofErr w:type="spellEnd"/>
        <w:r w:rsidR="00A6288D" w:rsidRPr="00A61D5F">
          <w:rPr>
            <w:rStyle w:val="-"/>
            <w:rFonts w:ascii="Arial" w:hAnsi="Arial" w:cs="Arial"/>
            <w:lang w:val="el-GR"/>
          </w:rPr>
          <w:t>/</w:t>
        </w:r>
        <w:proofErr w:type="spellStart"/>
        <w:r w:rsidR="00A6288D" w:rsidRPr="00A61D5F">
          <w:rPr>
            <w:rStyle w:val="-"/>
            <w:rFonts w:ascii="Arial" w:hAnsi="Arial" w:cs="Arial"/>
          </w:rPr>
          <w:t>webdynpro</w:t>
        </w:r>
        <w:proofErr w:type="spellEnd"/>
        <w:r w:rsidR="00A6288D" w:rsidRPr="00A61D5F">
          <w:rPr>
            <w:rStyle w:val="-"/>
            <w:rFonts w:ascii="Arial" w:hAnsi="Arial" w:cs="Arial"/>
            <w:lang w:val="el-GR"/>
          </w:rPr>
          <w:t>/</w:t>
        </w:r>
        <w:r w:rsidR="00A6288D" w:rsidRPr="00A61D5F">
          <w:rPr>
            <w:rStyle w:val="-"/>
            <w:rFonts w:ascii="Arial" w:hAnsi="Arial" w:cs="Arial"/>
          </w:rPr>
          <w:t>sap</w:t>
        </w:r>
        <w:r w:rsidR="00A6288D" w:rsidRPr="00A61D5F">
          <w:rPr>
            <w:rStyle w:val="-"/>
            <w:rFonts w:ascii="Arial" w:hAnsi="Arial" w:cs="Arial"/>
            <w:lang w:val="el-GR"/>
          </w:rPr>
          <w:t>/</w:t>
        </w:r>
        <w:proofErr w:type="spellStart"/>
        <w:r w:rsidR="00A6288D" w:rsidRPr="00A61D5F">
          <w:rPr>
            <w:rStyle w:val="-"/>
            <w:rFonts w:ascii="Arial" w:hAnsi="Arial" w:cs="Arial"/>
          </w:rPr>
          <w:t>zups</w:t>
        </w:r>
        <w:proofErr w:type="spellEnd"/>
        <w:r w:rsidR="00A6288D" w:rsidRPr="00A61D5F">
          <w:rPr>
            <w:rStyle w:val="-"/>
            <w:rFonts w:ascii="Arial" w:hAnsi="Arial" w:cs="Arial"/>
            <w:lang w:val="el-GR"/>
          </w:rPr>
          <w:t>_</w:t>
        </w:r>
        <w:proofErr w:type="spellStart"/>
        <w:r w:rsidR="00A6288D" w:rsidRPr="00A61D5F">
          <w:rPr>
            <w:rStyle w:val="-"/>
            <w:rFonts w:ascii="Arial" w:hAnsi="Arial" w:cs="Arial"/>
          </w:rPr>
          <w:t>pg</w:t>
        </w:r>
        <w:proofErr w:type="spellEnd"/>
        <w:r w:rsidR="00A6288D" w:rsidRPr="00A61D5F">
          <w:rPr>
            <w:rStyle w:val="-"/>
            <w:rFonts w:ascii="Arial" w:hAnsi="Arial" w:cs="Arial"/>
            <w:lang w:val="el-GR"/>
          </w:rPr>
          <w:t>_</w:t>
        </w:r>
        <w:proofErr w:type="spellStart"/>
        <w:r w:rsidR="00A6288D" w:rsidRPr="00A61D5F">
          <w:rPr>
            <w:rStyle w:val="-"/>
            <w:rFonts w:ascii="Arial" w:hAnsi="Arial" w:cs="Arial"/>
          </w:rPr>
          <w:t>adm</w:t>
        </w:r>
        <w:proofErr w:type="spellEnd"/>
      </w:hyperlink>
      <w:r w:rsidR="00A6288D">
        <w:rPr>
          <w:rFonts w:ascii="Arial" w:hAnsi="Arial" w:cs="Arial"/>
          <w:color w:val="231F20"/>
          <w:lang w:val="el-GR"/>
        </w:rPr>
        <w:t xml:space="preserve"> </w:t>
      </w:r>
      <w:r w:rsidR="000D6D7E">
        <w:rPr>
          <w:rFonts w:ascii="Arial" w:hAnsi="Arial" w:cs="Arial"/>
          <w:lang w:val="el-GR"/>
        </w:rPr>
        <w:t>και καταθέτουν</w:t>
      </w:r>
      <w:r w:rsidR="00630847" w:rsidRPr="00E00DD8">
        <w:rPr>
          <w:rFonts w:ascii="Arial" w:hAnsi="Arial" w:cs="Arial"/>
          <w:lang w:val="el-GR"/>
        </w:rPr>
        <w:t xml:space="preserve"> στη Γραμματεία του </w:t>
      </w:r>
      <w:r w:rsidR="00681E9B" w:rsidRPr="000E67B2">
        <w:rPr>
          <w:rFonts w:ascii="Arial" w:hAnsi="Arial" w:cs="Arial"/>
          <w:color w:val="231F20"/>
          <w:lang w:val="el-GR"/>
        </w:rPr>
        <w:t>Δ.Π.Μ.Σ.</w:t>
      </w:r>
      <w:r w:rsidR="00681E9B">
        <w:rPr>
          <w:rFonts w:ascii="Arial" w:hAnsi="Arial" w:cs="Arial"/>
          <w:color w:val="231F20"/>
          <w:lang w:val="el-GR"/>
        </w:rPr>
        <w:t xml:space="preserve"> (</w:t>
      </w:r>
      <w:r w:rsidR="00630847" w:rsidRPr="00E00DD8">
        <w:rPr>
          <w:rFonts w:ascii="Arial" w:hAnsi="Arial" w:cs="Arial"/>
          <w:lang w:val="el-GR"/>
        </w:rPr>
        <w:t xml:space="preserve">Τμήμα </w:t>
      </w:r>
      <w:proofErr w:type="spellStart"/>
      <w:r w:rsidR="00E00DD8">
        <w:rPr>
          <w:rFonts w:ascii="Arial" w:hAnsi="Arial" w:cs="Arial"/>
          <w:lang w:val="el-GR"/>
        </w:rPr>
        <w:t>Λογοθεραπείας</w:t>
      </w:r>
      <w:proofErr w:type="spellEnd"/>
      <w:r w:rsidR="00681E9B">
        <w:rPr>
          <w:rFonts w:ascii="Arial" w:hAnsi="Arial" w:cs="Arial"/>
          <w:lang w:val="el-GR"/>
        </w:rPr>
        <w:t>)</w:t>
      </w:r>
      <w:r w:rsidR="009854F2" w:rsidRPr="00E00DD8">
        <w:rPr>
          <w:rFonts w:ascii="Arial" w:hAnsi="Arial" w:cs="Arial"/>
          <w:lang w:val="el-GR"/>
        </w:rPr>
        <w:t xml:space="preserve"> τα </w:t>
      </w:r>
      <w:r w:rsidR="00A5081F" w:rsidRPr="00E00DD8">
        <w:rPr>
          <w:rFonts w:ascii="Arial" w:hAnsi="Arial" w:cs="Arial"/>
          <w:lang w:val="el-GR"/>
        </w:rPr>
        <w:t>απαραίτητα</w:t>
      </w:r>
      <w:r w:rsidR="009854F2" w:rsidRPr="00E00DD8">
        <w:rPr>
          <w:rFonts w:ascii="Arial" w:hAnsi="Arial" w:cs="Arial"/>
          <w:lang w:val="el-GR"/>
        </w:rPr>
        <w:t xml:space="preserve"> δικαιολογητικά</w:t>
      </w:r>
      <w:r w:rsidR="003C01EF">
        <w:rPr>
          <w:rFonts w:ascii="Arial" w:hAnsi="Arial" w:cs="Arial"/>
          <w:lang w:val="el-GR"/>
        </w:rPr>
        <w:t>,</w:t>
      </w:r>
      <w:r w:rsidR="000D6D7E">
        <w:rPr>
          <w:rFonts w:ascii="Arial" w:hAnsi="Arial" w:cs="Arial"/>
          <w:lang w:val="el-GR"/>
        </w:rPr>
        <w:t xml:space="preserve"> τα οποία</w:t>
      </w:r>
      <w:r w:rsidR="009854F2" w:rsidRPr="00E00DD8">
        <w:rPr>
          <w:rFonts w:ascii="Arial" w:hAnsi="Arial" w:cs="Arial"/>
          <w:lang w:val="el-GR"/>
        </w:rPr>
        <w:t xml:space="preserve"> μπορούν να υποβληθούν και ταχυδρομικά εντός της οριζόμενης προθεσμίας</w:t>
      </w:r>
      <w:r w:rsidR="000D6D7E">
        <w:rPr>
          <w:rFonts w:ascii="Arial" w:hAnsi="Arial" w:cs="Arial"/>
          <w:lang w:val="el-GR"/>
        </w:rPr>
        <w:t>:</w:t>
      </w:r>
    </w:p>
    <w:p w14:paraId="4D51DCB2" w14:textId="77777777" w:rsidR="00D04486" w:rsidRDefault="000D6D7E" w:rsidP="00D04486">
      <w:pPr>
        <w:spacing w:line="360" w:lineRule="auto"/>
        <w:jc w:val="both"/>
        <w:rPr>
          <w:rFonts w:ascii="Arial" w:hAnsi="Arial" w:cs="Arial"/>
          <w:color w:val="231F20"/>
          <w:lang w:val="el-GR"/>
        </w:rPr>
      </w:pPr>
      <w:r>
        <w:rPr>
          <w:rFonts w:ascii="Arial" w:hAnsi="Arial" w:cs="Arial"/>
          <w:color w:val="231F20"/>
          <w:lang w:val="el-GR"/>
        </w:rPr>
        <w:t>1</w:t>
      </w:r>
      <w:r w:rsidR="000E67B2" w:rsidRPr="000E67B2">
        <w:rPr>
          <w:rFonts w:ascii="Arial" w:hAnsi="Arial" w:cs="Arial"/>
          <w:color w:val="231F20"/>
          <w:lang w:val="el-GR"/>
        </w:rPr>
        <w:t xml:space="preserve">. </w:t>
      </w:r>
      <w:r w:rsidR="00D04486" w:rsidRPr="000E67B2">
        <w:rPr>
          <w:rFonts w:ascii="Arial" w:hAnsi="Arial" w:cs="Arial"/>
          <w:color w:val="231F20"/>
          <w:lang w:val="el-GR"/>
        </w:rPr>
        <w:t>Φωτοτυπία αστυνομικής ταυτότητας.</w:t>
      </w:r>
    </w:p>
    <w:p w14:paraId="532ED8A4" w14:textId="736FBDFF" w:rsidR="00D04486" w:rsidRPr="000E67B2" w:rsidRDefault="00D04486" w:rsidP="00D04486">
      <w:pPr>
        <w:spacing w:line="360" w:lineRule="auto"/>
        <w:jc w:val="both"/>
        <w:rPr>
          <w:rFonts w:ascii="Arial" w:hAnsi="Arial" w:cs="Arial"/>
          <w:color w:val="231F20"/>
          <w:lang w:val="el-GR"/>
        </w:rPr>
      </w:pPr>
      <w:r>
        <w:rPr>
          <w:rFonts w:ascii="Arial" w:hAnsi="Arial" w:cs="Arial"/>
          <w:color w:val="231F20"/>
          <w:lang w:val="el-GR"/>
        </w:rPr>
        <w:t xml:space="preserve">2. </w:t>
      </w:r>
      <w:r w:rsidRPr="000E67B2">
        <w:rPr>
          <w:rFonts w:ascii="Arial" w:hAnsi="Arial" w:cs="Arial"/>
          <w:color w:val="231F20"/>
          <w:lang w:val="el-GR"/>
        </w:rPr>
        <w:t>Αντίγραφο πτυχίου.</w:t>
      </w:r>
    </w:p>
    <w:p w14:paraId="2ACEEF96" w14:textId="09F68442" w:rsidR="000E67B2" w:rsidRDefault="00D04486" w:rsidP="008C2B24">
      <w:pPr>
        <w:spacing w:line="360" w:lineRule="auto"/>
        <w:jc w:val="both"/>
        <w:rPr>
          <w:rFonts w:ascii="Arial" w:hAnsi="Arial" w:cs="Arial"/>
          <w:color w:val="231F20"/>
          <w:lang w:val="el-GR"/>
        </w:rPr>
      </w:pPr>
      <w:r>
        <w:rPr>
          <w:rFonts w:ascii="Arial" w:hAnsi="Arial" w:cs="Arial"/>
          <w:color w:val="231F20"/>
          <w:lang w:val="el-GR"/>
        </w:rPr>
        <w:t xml:space="preserve">3. </w:t>
      </w:r>
      <w:r w:rsidR="000E67B2" w:rsidRPr="000E67B2">
        <w:rPr>
          <w:rFonts w:ascii="Arial" w:hAnsi="Arial" w:cs="Arial"/>
          <w:color w:val="231F20"/>
          <w:lang w:val="el-GR"/>
        </w:rPr>
        <w:t>Πιστοποιητικό αναλυτικής βαθμολογίας.</w:t>
      </w:r>
    </w:p>
    <w:p w14:paraId="40C02EEC" w14:textId="2C7D4B2A" w:rsidR="00152B23" w:rsidRDefault="00152B23" w:rsidP="00152B23">
      <w:pPr>
        <w:spacing w:line="360" w:lineRule="auto"/>
        <w:jc w:val="both"/>
        <w:rPr>
          <w:rFonts w:ascii="Arial" w:hAnsi="Arial" w:cs="Arial"/>
          <w:color w:val="231F20"/>
          <w:lang w:val="el-GR"/>
        </w:rPr>
      </w:pPr>
      <w:r>
        <w:rPr>
          <w:rFonts w:ascii="Arial" w:hAnsi="Arial" w:cs="Arial"/>
          <w:color w:val="231F20"/>
          <w:lang w:val="el-GR"/>
        </w:rPr>
        <w:t>4. Βιο</w:t>
      </w:r>
      <w:r w:rsidRPr="000E67B2">
        <w:rPr>
          <w:rFonts w:ascii="Arial" w:hAnsi="Arial" w:cs="Arial"/>
          <w:color w:val="231F20"/>
          <w:lang w:val="el-GR"/>
        </w:rPr>
        <w:t>γραφικό σημείωμα.</w:t>
      </w:r>
    </w:p>
    <w:p w14:paraId="7BABD04C" w14:textId="5CF75A1D" w:rsidR="003C01EF" w:rsidRDefault="00152B23" w:rsidP="003C01EF">
      <w:pPr>
        <w:spacing w:line="360" w:lineRule="auto"/>
        <w:jc w:val="both"/>
        <w:rPr>
          <w:rFonts w:ascii="Arial" w:hAnsi="Arial" w:cs="Arial"/>
          <w:color w:val="231F20"/>
          <w:lang w:val="el-GR"/>
        </w:rPr>
      </w:pPr>
      <w:r>
        <w:rPr>
          <w:rFonts w:ascii="Arial" w:hAnsi="Arial" w:cs="Arial"/>
          <w:color w:val="231F20"/>
          <w:lang w:val="el-GR"/>
        </w:rPr>
        <w:t>5</w:t>
      </w:r>
      <w:r w:rsidR="000E67B2" w:rsidRPr="000E67B2">
        <w:rPr>
          <w:rFonts w:ascii="Arial" w:hAnsi="Arial" w:cs="Arial"/>
          <w:color w:val="231F20"/>
          <w:lang w:val="el-GR"/>
        </w:rPr>
        <w:t xml:space="preserve">. </w:t>
      </w:r>
      <w:r w:rsidR="003C01EF" w:rsidRPr="000E67B2">
        <w:rPr>
          <w:rFonts w:ascii="Arial" w:hAnsi="Arial" w:cs="Arial"/>
          <w:color w:val="231F20"/>
          <w:lang w:val="el-GR"/>
        </w:rPr>
        <w:t>Δύο συστατικές επιστολές</w:t>
      </w:r>
      <w:r w:rsidR="003C01EF">
        <w:rPr>
          <w:rFonts w:ascii="Arial" w:hAnsi="Arial" w:cs="Arial"/>
          <w:color w:val="231F20"/>
          <w:lang w:val="el-GR"/>
        </w:rPr>
        <w:t xml:space="preserve"> (κατά προτίμηση από μέλος Δ.Ε.Π.)</w:t>
      </w:r>
      <w:r w:rsidR="003C01EF" w:rsidRPr="000E67B2">
        <w:rPr>
          <w:rFonts w:ascii="Arial" w:hAnsi="Arial" w:cs="Arial"/>
          <w:color w:val="231F20"/>
          <w:lang w:val="el-GR"/>
        </w:rPr>
        <w:t>.</w:t>
      </w:r>
    </w:p>
    <w:p w14:paraId="3B4CE426" w14:textId="6B021A63" w:rsidR="000E67B2" w:rsidRDefault="00D04486" w:rsidP="008C2B24">
      <w:pPr>
        <w:spacing w:line="360" w:lineRule="auto"/>
        <w:jc w:val="both"/>
        <w:rPr>
          <w:rFonts w:ascii="Arial" w:hAnsi="Arial" w:cs="Arial"/>
          <w:color w:val="231F20"/>
          <w:lang w:val="el-GR"/>
        </w:rPr>
      </w:pPr>
      <w:r>
        <w:rPr>
          <w:rFonts w:ascii="Arial" w:hAnsi="Arial" w:cs="Arial"/>
          <w:color w:val="231F20"/>
          <w:lang w:val="el-GR"/>
        </w:rPr>
        <w:t xml:space="preserve">6. </w:t>
      </w:r>
      <w:r w:rsidR="00152B23">
        <w:rPr>
          <w:rFonts w:ascii="Arial" w:hAnsi="Arial" w:cs="Arial"/>
          <w:color w:val="231F20"/>
          <w:lang w:val="el-GR"/>
        </w:rPr>
        <w:t>Δ</w:t>
      </w:r>
      <w:r w:rsidR="000E67B2" w:rsidRPr="000E67B2">
        <w:rPr>
          <w:rFonts w:ascii="Arial" w:hAnsi="Arial" w:cs="Arial"/>
          <w:color w:val="231F20"/>
          <w:lang w:val="el-GR"/>
        </w:rPr>
        <w:t>ημοσιεύσεις</w:t>
      </w:r>
      <w:r w:rsidR="00152B23">
        <w:rPr>
          <w:rFonts w:ascii="Arial" w:hAnsi="Arial" w:cs="Arial"/>
          <w:color w:val="231F20"/>
          <w:lang w:val="el-GR"/>
        </w:rPr>
        <w:t xml:space="preserve"> σε επιστημονικά περιοδικά</w:t>
      </w:r>
      <w:r w:rsidR="00E8641B">
        <w:rPr>
          <w:rFonts w:ascii="Arial" w:hAnsi="Arial" w:cs="Arial"/>
          <w:color w:val="231F20"/>
          <w:lang w:val="el-GR"/>
        </w:rPr>
        <w:t>, ανακοινώσεις σε επιστημονικά συνέδρια / ημερίδες, πιστοποιητικά συμμετοχής σε ερευνητικά προγράμματα</w:t>
      </w:r>
      <w:r w:rsidR="000E67B2" w:rsidRPr="000E67B2">
        <w:rPr>
          <w:rFonts w:ascii="Arial" w:hAnsi="Arial" w:cs="Arial"/>
          <w:color w:val="231F20"/>
          <w:lang w:val="el-GR"/>
        </w:rPr>
        <w:t>.</w:t>
      </w:r>
    </w:p>
    <w:p w14:paraId="0FD96844" w14:textId="1C690A67" w:rsidR="000E67B2" w:rsidRDefault="00D04486" w:rsidP="008C2B24">
      <w:pPr>
        <w:spacing w:line="360" w:lineRule="auto"/>
        <w:jc w:val="both"/>
        <w:rPr>
          <w:rFonts w:ascii="Arial" w:hAnsi="Arial" w:cs="Arial"/>
          <w:color w:val="231F20"/>
          <w:lang w:val="el-GR"/>
        </w:rPr>
      </w:pPr>
      <w:r>
        <w:rPr>
          <w:rFonts w:ascii="Arial" w:hAnsi="Arial" w:cs="Arial"/>
          <w:color w:val="231F20"/>
          <w:lang w:val="el-GR"/>
        </w:rPr>
        <w:t>7</w:t>
      </w:r>
      <w:r w:rsidR="000E67B2" w:rsidRPr="000E67B2">
        <w:rPr>
          <w:rFonts w:ascii="Arial" w:hAnsi="Arial" w:cs="Arial"/>
          <w:color w:val="231F20"/>
          <w:lang w:val="el-GR"/>
        </w:rPr>
        <w:t>. Α</w:t>
      </w:r>
      <w:r w:rsidR="00E8641B">
        <w:rPr>
          <w:rFonts w:ascii="Arial" w:hAnsi="Arial" w:cs="Arial"/>
          <w:color w:val="231F20"/>
          <w:lang w:val="el-GR"/>
        </w:rPr>
        <w:t>ναγνωρισμένο</w:t>
      </w:r>
      <w:r w:rsidR="00152B23">
        <w:rPr>
          <w:rFonts w:ascii="Arial" w:hAnsi="Arial" w:cs="Arial"/>
          <w:color w:val="231F20"/>
          <w:lang w:val="el-GR"/>
        </w:rPr>
        <w:t>ς</w:t>
      </w:r>
      <w:r w:rsidR="00E8641B">
        <w:rPr>
          <w:rFonts w:ascii="Arial" w:hAnsi="Arial" w:cs="Arial"/>
          <w:color w:val="231F20"/>
          <w:lang w:val="el-GR"/>
        </w:rPr>
        <w:t xml:space="preserve"> τίτλο</w:t>
      </w:r>
      <w:r w:rsidR="00152B23">
        <w:rPr>
          <w:rFonts w:ascii="Arial" w:hAnsi="Arial" w:cs="Arial"/>
          <w:color w:val="231F20"/>
          <w:lang w:val="el-GR"/>
        </w:rPr>
        <w:t xml:space="preserve">ς </w:t>
      </w:r>
      <w:r w:rsidR="00E8641B">
        <w:rPr>
          <w:rFonts w:ascii="Arial" w:hAnsi="Arial" w:cs="Arial"/>
          <w:color w:val="231F20"/>
          <w:lang w:val="el-GR"/>
        </w:rPr>
        <w:t xml:space="preserve">γλωσσομάθειας που </w:t>
      </w:r>
      <w:r>
        <w:rPr>
          <w:rFonts w:ascii="Arial" w:hAnsi="Arial" w:cs="Arial"/>
          <w:color w:val="231F20"/>
          <w:lang w:val="el-GR"/>
        </w:rPr>
        <w:t xml:space="preserve">να </w:t>
      </w:r>
      <w:r w:rsidR="00E8641B">
        <w:rPr>
          <w:rFonts w:ascii="Arial" w:hAnsi="Arial" w:cs="Arial"/>
          <w:color w:val="231F20"/>
          <w:lang w:val="el-GR"/>
        </w:rPr>
        <w:t>πιστοποιεί τη γνώση της αγγλικής γλώσσας</w:t>
      </w:r>
      <w:r w:rsidR="000E67B2" w:rsidRPr="000E67B2">
        <w:rPr>
          <w:rFonts w:ascii="Arial" w:hAnsi="Arial" w:cs="Arial"/>
          <w:color w:val="231F20"/>
          <w:lang w:val="el-GR"/>
        </w:rPr>
        <w:t>.</w:t>
      </w:r>
    </w:p>
    <w:p w14:paraId="516E9F1D" w14:textId="2634DB5C" w:rsidR="00D04486" w:rsidRDefault="00E8641B" w:rsidP="008C2B24">
      <w:pPr>
        <w:spacing w:line="360" w:lineRule="auto"/>
        <w:jc w:val="both"/>
        <w:rPr>
          <w:rFonts w:ascii="Arial" w:hAnsi="Arial" w:cs="Arial"/>
          <w:color w:val="231F20"/>
          <w:lang w:val="el-GR"/>
        </w:rPr>
      </w:pPr>
      <w:r>
        <w:rPr>
          <w:rFonts w:ascii="Arial" w:hAnsi="Arial" w:cs="Arial"/>
          <w:color w:val="231F20"/>
          <w:lang w:val="el-GR"/>
        </w:rPr>
        <w:lastRenderedPageBreak/>
        <w:t xml:space="preserve">8. </w:t>
      </w:r>
      <w:r w:rsidR="00D04486">
        <w:rPr>
          <w:rFonts w:ascii="Arial" w:hAnsi="Arial" w:cs="Arial"/>
          <w:color w:val="231F20"/>
          <w:lang w:val="el-GR"/>
        </w:rPr>
        <w:t>Βεβαίωση προηγούμενης επαγγελματικής εμπειρίας</w:t>
      </w:r>
      <w:r w:rsidR="00152B23">
        <w:rPr>
          <w:rFonts w:ascii="Arial" w:hAnsi="Arial" w:cs="Arial"/>
          <w:color w:val="231F20"/>
          <w:lang w:val="el-GR"/>
        </w:rPr>
        <w:t xml:space="preserve"> σχετικής με τις επιστήμες υγείας</w:t>
      </w:r>
      <w:r w:rsidR="003C01EF">
        <w:rPr>
          <w:rFonts w:ascii="Arial" w:hAnsi="Arial" w:cs="Arial"/>
          <w:color w:val="231F20"/>
          <w:lang w:val="el-GR"/>
        </w:rPr>
        <w:t>.</w:t>
      </w:r>
    </w:p>
    <w:p w14:paraId="121D1119" w14:textId="612BD4EC" w:rsidR="00152B23" w:rsidRDefault="00D04486" w:rsidP="008C2B24">
      <w:pPr>
        <w:spacing w:line="360" w:lineRule="auto"/>
        <w:jc w:val="both"/>
        <w:rPr>
          <w:rFonts w:ascii="Arial" w:hAnsi="Arial" w:cs="Arial"/>
          <w:color w:val="231F20"/>
          <w:lang w:val="el-GR"/>
        </w:rPr>
      </w:pPr>
      <w:r>
        <w:rPr>
          <w:rFonts w:ascii="Arial" w:hAnsi="Arial" w:cs="Arial"/>
          <w:color w:val="231F20"/>
          <w:lang w:val="el-GR"/>
        </w:rPr>
        <w:t xml:space="preserve">9. </w:t>
      </w:r>
      <w:r w:rsidR="00E8641B">
        <w:rPr>
          <w:rFonts w:ascii="Arial" w:hAnsi="Arial" w:cs="Arial"/>
          <w:color w:val="231F20"/>
          <w:lang w:val="el-GR"/>
        </w:rPr>
        <w:t>Τίτλο</w:t>
      </w:r>
      <w:r>
        <w:rPr>
          <w:rFonts w:ascii="Arial" w:hAnsi="Arial" w:cs="Arial"/>
          <w:color w:val="231F20"/>
          <w:lang w:val="el-GR"/>
        </w:rPr>
        <w:t>ς</w:t>
      </w:r>
      <w:r w:rsidR="00E8641B">
        <w:rPr>
          <w:rFonts w:ascii="Arial" w:hAnsi="Arial" w:cs="Arial"/>
          <w:color w:val="231F20"/>
          <w:lang w:val="el-GR"/>
        </w:rPr>
        <w:t xml:space="preserve"> μεταπτυχιακών σπουδών ή διδακτορικό δίπλωμα σε γνωστικό αντικείμενο επιστημών υγείας</w:t>
      </w:r>
      <w:r w:rsidR="00152B23">
        <w:rPr>
          <w:rFonts w:ascii="Arial" w:hAnsi="Arial" w:cs="Arial"/>
          <w:color w:val="231F20"/>
          <w:lang w:val="el-GR"/>
        </w:rPr>
        <w:t>.</w:t>
      </w:r>
    </w:p>
    <w:p w14:paraId="69945306" w14:textId="280C7857" w:rsidR="00A912D4" w:rsidRDefault="00A912D4" w:rsidP="008C2B24">
      <w:pPr>
        <w:spacing w:line="360" w:lineRule="auto"/>
        <w:jc w:val="both"/>
        <w:rPr>
          <w:rFonts w:ascii="Arial" w:hAnsi="Arial" w:cs="Arial"/>
          <w:color w:val="231F20"/>
          <w:lang w:val="el-GR"/>
        </w:rPr>
      </w:pPr>
      <w:r>
        <w:rPr>
          <w:rFonts w:ascii="Arial" w:hAnsi="Arial" w:cs="Arial"/>
          <w:color w:val="231F20"/>
          <w:lang w:val="el-GR"/>
        </w:rPr>
        <w:t>10. Βεβαίωση χρήσης ηλεκτρονικού υπολογιστή.</w:t>
      </w:r>
    </w:p>
    <w:p w14:paraId="046C0925" w14:textId="77777777" w:rsidR="000E67B2" w:rsidRPr="000E67B2" w:rsidRDefault="000E67B2" w:rsidP="008C2B24">
      <w:pPr>
        <w:spacing w:line="360" w:lineRule="auto"/>
        <w:jc w:val="both"/>
        <w:rPr>
          <w:rFonts w:ascii="Arial" w:hAnsi="Arial" w:cs="Arial"/>
          <w:lang w:val="el-GR"/>
        </w:rPr>
      </w:pPr>
    </w:p>
    <w:p w14:paraId="3FA786D7" w14:textId="77777777" w:rsidR="001A5FC3" w:rsidRPr="00E00DD8" w:rsidRDefault="0096283E" w:rsidP="00630847">
      <w:pPr>
        <w:spacing w:line="360" w:lineRule="auto"/>
        <w:jc w:val="both"/>
        <w:rPr>
          <w:rFonts w:ascii="Arial" w:hAnsi="Arial" w:cs="Arial"/>
          <w:b/>
          <w:lang w:val="el-GR"/>
        </w:rPr>
      </w:pPr>
      <w:r w:rsidRPr="00E00DD8">
        <w:rPr>
          <w:rFonts w:ascii="Arial" w:hAnsi="Arial" w:cs="Arial"/>
          <w:b/>
          <w:lang w:val="el-GR"/>
        </w:rPr>
        <w:t xml:space="preserve">ΑΡΙΘΜΟΣ ΕΙΣΑΚΤΕΩΝ - </w:t>
      </w:r>
      <w:r w:rsidR="001A5FC3" w:rsidRPr="00E00DD8">
        <w:rPr>
          <w:rFonts w:ascii="Arial" w:hAnsi="Arial" w:cs="Arial"/>
          <w:b/>
          <w:lang w:val="el-GR"/>
        </w:rPr>
        <w:t>ΑΞΙΟΛΟΓΗΣΗ ΥΠΟΨΗΦΙΩΝ</w:t>
      </w:r>
    </w:p>
    <w:p w14:paraId="18ECBB00" w14:textId="348EF428" w:rsidR="006A4735" w:rsidRPr="00E00DD8" w:rsidRDefault="0092190D" w:rsidP="00630847">
      <w:pPr>
        <w:spacing w:line="360" w:lineRule="auto"/>
        <w:jc w:val="both"/>
        <w:rPr>
          <w:rFonts w:ascii="Arial" w:hAnsi="Arial" w:cs="Arial"/>
          <w:lang w:val="el-GR"/>
        </w:rPr>
      </w:pPr>
      <w:r w:rsidRPr="0092190D">
        <w:rPr>
          <w:rFonts w:ascii="Arial" w:hAnsi="Arial" w:cs="Arial"/>
          <w:color w:val="231F20"/>
          <w:lang w:val="el-GR"/>
        </w:rPr>
        <w:t xml:space="preserve">Ο αριθμός εισακτέων στο πρόγραμμα κατ’ έτος ορίζεται κατά ανώτατο όριο σε τριάντα (30), συγκεκριμένα δέκα (10) στην ειδίκευση </w:t>
      </w:r>
      <w:proofErr w:type="spellStart"/>
      <w:r w:rsidRPr="0092190D">
        <w:rPr>
          <w:rFonts w:ascii="Arial" w:hAnsi="Arial" w:cs="Arial"/>
          <w:color w:val="231F20"/>
          <w:lang w:val="el-GR"/>
        </w:rPr>
        <w:t>Λογοθεραπείας</w:t>
      </w:r>
      <w:proofErr w:type="spellEnd"/>
      <w:r w:rsidRPr="0092190D">
        <w:rPr>
          <w:rFonts w:ascii="Arial" w:hAnsi="Arial" w:cs="Arial"/>
          <w:color w:val="231F20"/>
          <w:lang w:val="el-GR"/>
        </w:rPr>
        <w:t xml:space="preserve">, δέκα (10) στην ειδίκευση Νοσηλευτικής, και δέκα (10) στην ειδίκευση Φυσικοθεραπείας. Στην περίπτωση που οι εισακτέοι μιας ειδίκευσης (ή δυο ειδικεύσεων) είναι λιγότεροι των δέκα (10), μπορούν να αυξηθούν οι εισακτέοι άλλης ειδίκευσης (ή άλλων ειδικεύσεων) άνω του ορίου των δέκα (10), ως το συνολικό ανώτατο όριο των τριάντα (30). Ο αριθμός εισακτέων στο πρόγραμμα κατ’ έτος δύναται να αυξηθεί αποκλειστικά στην περίπτωση ισοβαθμούντων φοιτητών κατά ανώτατο όριο ως τους </w:t>
      </w:r>
      <w:proofErr w:type="spellStart"/>
      <w:r w:rsidRPr="0092190D">
        <w:rPr>
          <w:rFonts w:ascii="Arial" w:hAnsi="Arial" w:cs="Arial"/>
          <w:color w:val="231F20"/>
          <w:lang w:val="el-GR"/>
        </w:rPr>
        <w:t>τριανταεννέα</w:t>
      </w:r>
      <w:proofErr w:type="spellEnd"/>
      <w:r w:rsidRPr="0092190D">
        <w:rPr>
          <w:rFonts w:ascii="Arial" w:hAnsi="Arial" w:cs="Arial"/>
          <w:color w:val="231F20"/>
          <w:lang w:val="el-GR"/>
        </w:rPr>
        <w:t xml:space="preserve"> (39), συγκεκριμένα ως δεκατρείς (13) στην ειδίκευση </w:t>
      </w:r>
      <w:proofErr w:type="spellStart"/>
      <w:r w:rsidRPr="0092190D">
        <w:rPr>
          <w:rFonts w:ascii="Arial" w:hAnsi="Arial" w:cs="Arial"/>
          <w:color w:val="231F20"/>
          <w:lang w:val="el-GR"/>
        </w:rPr>
        <w:t>Λογοθεραπείας</w:t>
      </w:r>
      <w:proofErr w:type="spellEnd"/>
      <w:r w:rsidRPr="0092190D">
        <w:rPr>
          <w:rFonts w:ascii="Arial" w:hAnsi="Arial" w:cs="Arial"/>
          <w:color w:val="231F20"/>
          <w:lang w:val="el-GR"/>
        </w:rPr>
        <w:t>, δεκατρείς (13) στην ειδίκευση Νοσηλευτικής, και δεκατρείς (13) στην ειδίκευση Φυσικοθεραπείας</w:t>
      </w:r>
      <w:r>
        <w:rPr>
          <w:rFonts w:ascii="Arial" w:hAnsi="Arial" w:cs="Arial"/>
          <w:color w:val="231F20"/>
          <w:lang w:val="el-GR"/>
        </w:rPr>
        <w:t>.</w:t>
      </w:r>
      <w:r w:rsidR="006A4735" w:rsidRPr="00E00DD8">
        <w:rPr>
          <w:rFonts w:ascii="Arial" w:hAnsi="Arial" w:cs="Arial"/>
          <w:lang w:val="el-GR"/>
        </w:rPr>
        <w:t xml:space="preserve"> Η ειδίκευση της Φυσικοθεραπείας πρέπει να έχει τουλάχιστον επτά φοιτητές για να λειτουργήσει.</w:t>
      </w:r>
    </w:p>
    <w:p w14:paraId="4CCEC11F" w14:textId="256875EA" w:rsidR="001A5FC3" w:rsidRPr="00E00DD8" w:rsidRDefault="001A5FC3" w:rsidP="00630847">
      <w:pPr>
        <w:spacing w:line="360" w:lineRule="auto"/>
        <w:jc w:val="both"/>
        <w:rPr>
          <w:rFonts w:ascii="Arial" w:hAnsi="Arial" w:cs="Arial"/>
          <w:lang w:val="el-GR"/>
        </w:rPr>
      </w:pPr>
      <w:r w:rsidRPr="00E00DD8">
        <w:rPr>
          <w:rFonts w:ascii="Arial" w:hAnsi="Arial" w:cs="Arial"/>
          <w:lang w:val="el-GR"/>
        </w:rPr>
        <w:t xml:space="preserve">Για την αξιολόγηση των αιτήσεων </w:t>
      </w:r>
      <w:r w:rsidR="00522C7D" w:rsidRPr="00E00DD8">
        <w:rPr>
          <w:rFonts w:ascii="Arial" w:hAnsi="Arial" w:cs="Arial"/>
          <w:lang w:val="el-GR"/>
        </w:rPr>
        <w:t xml:space="preserve">συμμετοχής, </w:t>
      </w:r>
      <w:r w:rsidR="005A632E">
        <w:rPr>
          <w:rFonts w:ascii="Arial" w:hAnsi="Arial" w:cs="Arial"/>
          <w:lang w:val="el-GR"/>
        </w:rPr>
        <w:t>με εισήγηση της Συντονιστικής Επιτροπής και απόφαση της Επιτροπής Προγράμματος Σπουδών ορίζονται</w:t>
      </w:r>
      <w:r w:rsidRPr="00E00DD8">
        <w:rPr>
          <w:rFonts w:ascii="Arial" w:hAnsi="Arial" w:cs="Arial"/>
          <w:lang w:val="el-GR"/>
        </w:rPr>
        <w:t xml:space="preserve"> </w:t>
      </w:r>
      <w:r w:rsidR="005D0EF4" w:rsidRPr="00E00DD8">
        <w:rPr>
          <w:rFonts w:ascii="Arial" w:hAnsi="Arial" w:cs="Arial"/>
          <w:lang w:val="el-GR"/>
        </w:rPr>
        <w:t>Τ</w:t>
      </w:r>
      <w:r w:rsidRPr="00E00DD8">
        <w:rPr>
          <w:rFonts w:ascii="Arial" w:hAnsi="Arial" w:cs="Arial"/>
          <w:lang w:val="el-GR"/>
        </w:rPr>
        <w:t>ριμελ</w:t>
      </w:r>
      <w:r w:rsidR="00630847" w:rsidRPr="00E00DD8">
        <w:rPr>
          <w:rFonts w:ascii="Arial" w:hAnsi="Arial" w:cs="Arial"/>
          <w:lang w:val="el-GR"/>
        </w:rPr>
        <w:t>εί</w:t>
      </w:r>
      <w:r w:rsidRPr="00E00DD8">
        <w:rPr>
          <w:rFonts w:ascii="Arial" w:hAnsi="Arial" w:cs="Arial"/>
          <w:lang w:val="el-GR"/>
        </w:rPr>
        <w:t>ς Επιτροπ</w:t>
      </w:r>
      <w:r w:rsidR="00630847" w:rsidRPr="00E00DD8">
        <w:rPr>
          <w:rFonts w:ascii="Arial" w:hAnsi="Arial" w:cs="Arial"/>
          <w:lang w:val="el-GR"/>
        </w:rPr>
        <w:t>ές</w:t>
      </w:r>
      <w:r w:rsidRPr="00E00DD8">
        <w:rPr>
          <w:rFonts w:ascii="Arial" w:hAnsi="Arial" w:cs="Arial"/>
          <w:lang w:val="el-GR"/>
        </w:rPr>
        <w:t xml:space="preserve"> Αξιολόγησης</w:t>
      </w:r>
      <w:r w:rsidR="005D0EF4" w:rsidRPr="00E00DD8">
        <w:rPr>
          <w:rFonts w:ascii="Arial" w:hAnsi="Arial" w:cs="Arial"/>
          <w:lang w:val="el-GR"/>
        </w:rPr>
        <w:t xml:space="preserve"> </w:t>
      </w:r>
      <w:r w:rsidR="00630847" w:rsidRPr="00E00DD8">
        <w:rPr>
          <w:rFonts w:ascii="Arial" w:hAnsi="Arial" w:cs="Arial"/>
          <w:lang w:val="el-GR"/>
        </w:rPr>
        <w:t>Υποψηφίων</w:t>
      </w:r>
      <w:r w:rsidR="00095EBA" w:rsidRPr="00095EBA">
        <w:rPr>
          <w:rFonts w:ascii="Arial" w:hAnsi="Arial" w:cs="Arial"/>
          <w:lang w:val="el-GR"/>
        </w:rPr>
        <w:t xml:space="preserve">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630847" w:rsidRPr="00E00DD8">
        <w:rPr>
          <w:rFonts w:ascii="Arial" w:hAnsi="Arial" w:cs="Arial"/>
          <w:lang w:val="el-GR"/>
        </w:rPr>
        <w:t xml:space="preserve">, μια </w:t>
      </w:r>
      <w:r w:rsidR="005D0EF4" w:rsidRPr="00E00DD8">
        <w:rPr>
          <w:rFonts w:ascii="Arial" w:hAnsi="Arial" w:cs="Arial"/>
          <w:lang w:val="el-GR"/>
        </w:rPr>
        <w:t xml:space="preserve">για την κάθε </w:t>
      </w:r>
      <w:r w:rsidR="006A4735" w:rsidRPr="00E00DD8">
        <w:rPr>
          <w:rFonts w:ascii="Arial" w:hAnsi="Arial" w:cs="Arial"/>
          <w:lang w:val="el-GR"/>
        </w:rPr>
        <w:t>ειδίκευση</w:t>
      </w:r>
      <w:r w:rsidRPr="00E00DD8">
        <w:rPr>
          <w:rFonts w:ascii="Arial" w:hAnsi="Arial" w:cs="Arial"/>
          <w:lang w:val="el-GR"/>
        </w:rPr>
        <w:t>.</w:t>
      </w:r>
      <w:r w:rsidR="00441C9C" w:rsidRPr="00E00DD8">
        <w:rPr>
          <w:rFonts w:ascii="Arial" w:hAnsi="Arial" w:cs="Arial"/>
          <w:lang w:val="el-GR"/>
        </w:rPr>
        <w:t xml:space="preserve"> </w:t>
      </w:r>
      <w:r w:rsidRPr="00E00DD8">
        <w:rPr>
          <w:rFonts w:ascii="Arial" w:hAnsi="Arial" w:cs="Arial"/>
          <w:lang w:val="el-GR"/>
        </w:rPr>
        <w:t xml:space="preserve">Η αξιολόγηση των υποψηφίων ακολουθεί τα παρακάτω τρία στάδια: </w:t>
      </w:r>
    </w:p>
    <w:p w14:paraId="32D39F19" w14:textId="618E89F9" w:rsidR="001A5FC3" w:rsidRPr="00E00DD8" w:rsidRDefault="001A5FC3" w:rsidP="00630847">
      <w:pPr>
        <w:spacing w:line="360" w:lineRule="auto"/>
        <w:jc w:val="both"/>
        <w:rPr>
          <w:rFonts w:ascii="Arial" w:hAnsi="Arial" w:cs="Arial"/>
          <w:lang w:val="el-GR"/>
        </w:rPr>
      </w:pPr>
      <w:r w:rsidRPr="00E00DD8">
        <w:rPr>
          <w:rFonts w:ascii="Arial" w:hAnsi="Arial" w:cs="Arial"/>
          <w:lang w:val="el-GR"/>
        </w:rPr>
        <w:t xml:space="preserve">Στάδιο Α: </w:t>
      </w:r>
      <w:r w:rsidR="001B3010" w:rsidRPr="00E00DD8">
        <w:rPr>
          <w:rFonts w:ascii="Arial" w:hAnsi="Arial" w:cs="Arial"/>
          <w:lang w:val="el-GR"/>
        </w:rPr>
        <w:t xml:space="preserve">Η </w:t>
      </w:r>
      <w:r w:rsidR="00B84FCB" w:rsidRPr="00E00DD8">
        <w:rPr>
          <w:rFonts w:ascii="Arial" w:hAnsi="Arial" w:cs="Arial"/>
          <w:lang w:val="el-GR"/>
        </w:rPr>
        <w:t xml:space="preserve">αντίστοιχη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095EBA" w:rsidRPr="00E00DD8">
        <w:rPr>
          <w:rFonts w:ascii="Arial" w:hAnsi="Arial" w:cs="Arial"/>
          <w:lang w:val="el-GR"/>
        </w:rPr>
        <w:t xml:space="preserve"> </w:t>
      </w:r>
      <w:r w:rsidR="001B3010" w:rsidRPr="00E00DD8">
        <w:rPr>
          <w:rFonts w:ascii="Arial" w:hAnsi="Arial" w:cs="Arial"/>
          <w:lang w:val="el-GR"/>
        </w:rPr>
        <w:t xml:space="preserve">ελέγχει τα </w:t>
      </w:r>
      <w:r w:rsidRPr="00E00DD8">
        <w:rPr>
          <w:rFonts w:ascii="Arial" w:hAnsi="Arial" w:cs="Arial"/>
          <w:lang w:val="el-GR"/>
        </w:rPr>
        <w:t>τυπικ</w:t>
      </w:r>
      <w:r w:rsidR="001B3010" w:rsidRPr="00E00DD8">
        <w:rPr>
          <w:rFonts w:ascii="Arial" w:hAnsi="Arial" w:cs="Arial"/>
          <w:lang w:val="el-GR"/>
        </w:rPr>
        <w:t>ά</w:t>
      </w:r>
      <w:r w:rsidRPr="00E00DD8">
        <w:rPr>
          <w:rFonts w:ascii="Arial" w:hAnsi="Arial" w:cs="Arial"/>
          <w:lang w:val="el-GR"/>
        </w:rPr>
        <w:t xml:space="preserve"> προσόντ</w:t>
      </w:r>
      <w:r w:rsidR="001B3010" w:rsidRPr="00E00DD8">
        <w:rPr>
          <w:rFonts w:ascii="Arial" w:hAnsi="Arial" w:cs="Arial"/>
          <w:lang w:val="el-GR"/>
        </w:rPr>
        <w:t>α</w:t>
      </w:r>
      <w:r w:rsidRPr="00E00DD8">
        <w:rPr>
          <w:rFonts w:ascii="Arial" w:hAnsi="Arial" w:cs="Arial"/>
          <w:lang w:val="el-GR"/>
        </w:rPr>
        <w:t xml:space="preserve"> των υποψηφίων που κατέθεσαν έγκαιρα τα απαιτούμενα δικαιολογητικά</w:t>
      </w:r>
      <w:r w:rsidR="001B3010" w:rsidRPr="00E00DD8">
        <w:rPr>
          <w:rFonts w:ascii="Arial" w:hAnsi="Arial" w:cs="Arial"/>
          <w:lang w:val="el-GR"/>
        </w:rPr>
        <w:t>, εξετάζει</w:t>
      </w:r>
      <w:r w:rsidR="005C2DF5" w:rsidRPr="00E00DD8">
        <w:rPr>
          <w:rFonts w:ascii="Arial" w:hAnsi="Arial" w:cs="Arial"/>
          <w:lang w:val="el-GR"/>
        </w:rPr>
        <w:t xml:space="preserve"> τον πλήρη φάκελο </w:t>
      </w:r>
      <w:r w:rsidR="001B3010" w:rsidRPr="00E00DD8">
        <w:rPr>
          <w:rFonts w:ascii="Arial" w:hAnsi="Arial" w:cs="Arial"/>
          <w:lang w:val="el-GR"/>
        </w:rPr>
        <w:t xml:space="preserve">του </w:t>
      </w:r>
      <w:r w:rsidR="005C2DF5" w:rsidRPr="00E00DD8">
        <w:rPr>
          <w:rFonts w:ascii="Arial" w:hAnsi="Arial" w:cs="Arial"/>
          <w:lang w:val="el-GR"/>
        </w:rPr>
        <w:t>κάθε υποψηφίου και δικαιούται να ζητήσει τυχόν απα</w:t>
      </w:r>
      <w:r w:rsidR="009279C8" w:rsidRPr="00E00DD8">
        <w:rPr>
          <w:rFonts w:ascii="Arial" w:hAnsi="Arial" w:cs="Arial"/>
          <w:lang w:val="el-GR"/>
        </w:rPr>
        <w:t>ραίτητα</w:t>
      </w:r>
      <w:r w:rsidR="005C2DF5" w:rsidRPr="00E00DD8">
        <w:rPr>
          <w:rFonts w:ascii="Arial" w:hAnsi="Arial" w:cs="Arial"/>
          <w:lang w:val="el-GR"/>
        </w:rPr>
        <w:t xml:space="preserve"> δικαιολογητικά που δεν έχουν υποβληθεί ή συμπληρωματικά στοιχεία.</w:t>
      </w:r>
    </w:p>
    <w:p w14:paraId="7B8B5DF1" w14:textId="2164F841" w:rsidR="001A5FC3" w:rsidRPr="00E00DD8" w:rsidRDefault="001A5FC3" w:rsidP="00630847">
      <w:pPr>
        <w:spacing w:line="360" w:lineRule="auto"/>
        <w:jc w:val="both"/>
        <w:rPr>
          <w:rFonts w:ascii="Arial" w:eastAsia="Calibri" w:hAnsi="Arial" w:cs="Arial"/>
          <w:lang w:val="el-GR"/>
        </w:rPr>
      </w:pPr>
      <w:r w:rsidRPr="00E00DD8">
        <w:rPr>
          <w:rFonts w:ascii="Arial" w:hAnsi="Arial" w:cs="Arial"/>
          <w:lang w:val="el-GR"/>
        </w:rPr>
        <w:t xml:space="preserve">Στάδιο Β: </w:t>
      </w:r>
      <w:r w:rsidR="001B3010" w:rsidRPr="00E00DD8">
        <w:rPr>
          <w:rFonts w:ascii="Arial" w:hAnsi="Arial" w:cs="Arial"/>
          <w:lang w:val="el-GR"/>
        </w:rPr>
        <w:t>Π</w:t>
      </w:r>
      <w:r w:rsidR="00CB22DB" w:rsidRPr="00E00DD8">
        <w:rPr>
          <w:rFonts w:ascii="Arial" w:hAnsi="Arial" w:cs="Arial"/>
          <w:lang w:val="el-GR"/>
        </w:rPr>
        <w:t xml:space="preserve">εριλαμβάνει τη διαδικασία της συνέντευξης, </w:t>
      </w:r>
      <w:r w:rsidR="00401884" w:rsidRPr="00E00DD8">
        <w:rPr>
          <w:rFonts w:ascii="Arial" w:hAnsi="Arial" w:cs="Arial"/>
          <w:lang w:val="el-GR"/>
        </w:rPr>
        <w:t>σ</w:t>
      </w:r>
      <w:r w:rsidR="00CB22DB" w:rsidRPr="00E00DD8">
        <w:rPr>
          <w:rFonts w:ascii="Arial" w:hAnsi="Arial" w:cs="Arial"/>
          <w:lang w:val="el-GR"/>
        </w:rPr>
        <w:t xml:space="preserve">την οποία επιλέγονται </w:t>
      </w:r>
      <w:r w:rsidR="00401884" w:rsidRPr="00E00DD8">
        <w:rPr>
          <w:rFonts w:ascii="Arial" w:hAnsi="Arial" w:cs="Arial"/>
          <w:lang w:val="el-GR"/>
        </w:rPr>
        <w:t xml:space="preserve">να συμμετάσχουν από την </w:t>
      </w:r>
      <w:r w:rsidR="001B3010" w:rsidRPr="00E00DD8">
        <w:rPr>
          <w:rFonts w:ascii="Arial" w:hAnsi="Arial" w:cs="Arial"/>
          <w:lang w:val="el-GR"/>
        </w:rPr>
        <w:t xml:space="preserve">αντίστοιχη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095EBA" w:rsidRPr="00E00DD8">
        <w:rPr>
          <w:rFonts w:ascii="Arial" w:hAnsi="Arial" w:cs="Arial"/>
          <w:lang w:val="el-GR"/>
        </w:rPr>
        <w:t xml:space="preserve"> </w:t>
      </w:r>
      <w:r w:rsidR="00630847" w:rsidRPr="00E00DD8">
        <w:rPr>
          <w:rFonts w:ascii="Arial" w:hAnsi="Arial" w:cs="Arial"/>
          <w:lang w:val="el-GR"/>
        </w:rPr>
        <w:t xml:space="preserve">οι </w:t>
      </w:r>
      <w:r w:rsidR="005D0EF4" w:rsidRPr="00E00DD8">
        <w:rPr>
          <w:rFonts w:ascii="Arial" w:hAnsi="Arial" w:cs="Arial"/>
          <w:lang w:val="el-GR"/>
        </w:rPr>
        <w:t>υποψήφιοι που</w:t>
      </w:r>
      <w:r w:rsidRPr="00E00DD8">
        <w:rPr>
          <w:rFonts w:ascii="Arial" w:hAnsi="Arial" w:cs="Arial"/>
          <w:lang w:val="el-GR"/>
        </w:rPr>
        <w:t xml:space="preserve"> </w:t>
      </w:r>
      <w:r w:rsidR="00CB22DB" w:rsidRPr="00E00DD8">
        <w:rPr>
          <w:rFonts w:ascii="Arial" w:hAnsi="Arial" w:cs="Arial"/>
          <w:lang w:val="el-GR"/>
        </w:rPr>
        <w:t>πληρούν τα τυπικά προσόντα</w:t>
      </w:r>
      <w:r w:rsidR="00441946">
        <w:rPr>
          <w:rFonts w:ascii="Arial" w:hAnsi="Arial" w:cs="Arial"/>
          <w:lang w:val="el-GR"/>
        </w:rPr>
        <w:t xml:space="preserve"> (αντίστοιχος τίτλος σπουδών, συστατικές επιστολές)</w:t>
      </w:r>
      <w:r w:rsidRPr="00E00DD8">
        <w:rPr>
          <w:rFonts w:ascii="Arial" w:hAnsi="Arial" w:cs="Arial"/>
          <w:lang w:val="el-GR"/>
        </w:rPr>
        <w:t>. Η ακριβής ημερομηνία τ</w:t>
      </w:r>
      <w:r w:rsidR="00401884" w:rsidRPr="00E00DD8">
        <w:rPr>
          <w:rFonts w:ascii="Arial" w:hAnsi="Arial" w:cs="Arial"/>
          <w:lang w:val="el-GR"/>
        </w:rPr>
        <w:t>ης</w:t>
      </w:r>
      <w:r w:rsidRPr="00E00DD8">
        <w:rPr>
          <w:rFonts w:ascii="Arial" w:hAnsi="Arial" w:cs="Arial"/>
          <w:lang w:val="el-GR"/>
        </w:rPr>
        <w:t xml:space="preserve"> συν</w:t>
      </w:r>
      <w:r w:rsidR="00401884" w:rsidRPr="00E00DD8">
        <w:rPr>
          <w:rFonts w:ascii="Arial" w:hAnsi="Arial" w:cs="Arial"/>
          <w:lang w:val="el-GR"/>
        </w:rPr>
        <w:t>έντευξης</w:t>
      </w:r>
      <w:r w:rsidRPr="00E00DD8">
        <w:rPr>
          <w:rFonts w:ascii="Arial" w:hAnsi="Arial" w:cs="Arial"/>
          <w:lang w:val="el-GR"/>
        </w:rPr>
        <w:t xml:space="preserve"> ανακοινώνεται στους </w:t>
      </w:r>
      <w:r w:rsidR="00401884" w:rsidRPr="00E00DD8">
        <w:rPr>
          <w:rFonts w:ascii="Arial" w:hAnsi="Arial" w:cs="Arial"/>
          <w:lang w:val="el-GR"/>
        </w:rPr>
        <w:t>υποψήφιους</w:t>
      </w:r>
      <w:r w:rsidRPr="00E00DD8">
        <w:rPr>
          <w:rFonts w:ascii="Arial" w:hAnsi="Arial" w:cs="Arial"/>
          <w:lang w:val="el-GR"/>
        </w:rPr>
        <w:t xml:space="preserve"> από τη </w:t>
      </w:r>
      <w:r w:rsidR="00401884" w:rsidRPr="00E00DD8">
        <w:rPr>
          <w:rFonts w:ascii="Arial" w:hAnsi="Arial" w:cs="Arial"/>
          <w:lang w:val="el-GR"/>
        </w:rPr>
        <w:t>Γ</w:t>
      </w:r>
      <w:r w:rsidRPr="00E00DD8">
        <w:rPr>
          <w:rFonts w:ascii="Arial" w:hAnsi="Arial" w:cs="Arial"/>
          <w:lang w:val="el-GR"/>
        </w:rPr>
        <w:t>ραμματεία</w:t>
      </w:r>
      <w:r w:rsidR="009279C8" w:rsidRPr="00E00DD8">
        <w:rPr>
          <w:rFonts w:ascii="Arial" w:hAnsi="Arial" w:cs="Arial"/>
          <w:lang w:val="el-GR"/>
        </w:rPr>
        <w:t xml:space="preserve"> του </w:t>
      </w:r>
      <w:r w:rsidR="00630847" w:rsidRPr="00E00DD8">
        <w:rPr>
          <w:rFonts w:ascii="Arial" w:hAnsi="Arial" w:cs="Arial"/>
          <w:lang w:val="el-GR"/>
        </w:rPr>
        <w:t>Δ.</w:t>
      </w:r>
      <w:r w:rsidR="009279C8" w:rsidRPr="00E00DD8">
        <w:rPr>
          <w:rFonts w:ascii="Arial" w:hAnsi="Arial" w:cs="Arial"/>
          <w:lang w:val="el-GR"/>
        </w:rPr>
        <w:t>Π.Μ.Σ.</w:t>
      </w:r>
      <w:r w:rsidRPr="00E00DD8">
        <w:rPr>
          <w:rFonts w:ascii="Arial" w:eastAsia="Calibri" w:hAnsi="Arial" w:cs="Arial"/>
          <w:lang w:val="el-GR"/>
        </w:rPr>
        <w:t xml:space="preserve"> </w:t>
      </w:r>
    </w:p>
    <w:p w14:paraId="2C9FDAEA" w14:textId="775A047F" w:rsidR="001A5FC3" w:rsidRPr="00E00DD8" w:rsidRDefault="001A5FC3" w:rsidP="00630847">
      <w:pPr>
        <w:spacing w:line="360" w:lineRule="auto"/>
        <w:jc w:val="both"/>
        <w:rPr>
          <w:rFonts w:ascii="Arial" w:hAnsi="Arial" w:cs="Arial"/>
          <w:lang w:val="el-GR"/>
        </w:rPr>
      </w:pPr>
      <w:r w:rsidRPr="00E00DD8">
        <w:rPr>
          <w:rFonts w:ascii="Arial" w:hAnsi="Arial" w:cs="Arial"/>
          <w:lang w:val="el-GR"/>
        </w:rPr>
        <w:t xml:space="preserve">Στάδιο Γ: Η </w:t>
      </w:r>
      <w:r w:rsidR="001B3010" w:rsidRPr="00E00DD8">
        <w:rPr>
          <w:rFonts w:ascii="Arial" w:hAnsi="Arial" w:cs="Arial"/>
          <w:lang w:val="el-GR"/>
        </w:rPr>
        <w:t xml:space="preserve">αντίστοιχη </w:t>
      </w:r>
      <w:r w:rsidR="00095EBA">
        <w:rPr>
          <w:rFonts w:ascii="Arial" w:hAnsi="Arial" w:cs="Arial"/>
        </w:rPr>
        <w:t>E</w:t>
      </w:r>
      <w:r w:rsidR="00095EBA" w:rsidRPr="00095EBA">
        <w:rPr>
          <w:rFonts w:ascii="Arial" w:hAnsi="Arial" w:cs="Arial"/>
          <w:lang w:val="el-GR"/>
        </w:rPr>
        <w:t>.</w:t>
      </w:r>
      <w:r w:rsidR="00095EBA">
        <w:rPr>
          <w:rFonts w:ascii="Arial" w:hAnsi="Arial" w:cs="Arial"/>
        </w:rPr>
        <w:t>A</w:t>
      </w:r>
      <w:r w:rsidR="00095EBA" w:rsidRPr="00095EBA">
        <w:rPr>
          <w:rFonts w:ascii="Arial" w:hAnsi="Arial" w:cs="Arial"/>
          <w:lang w:val="el-GR"/>
        </w:rPr>
        <w:t>.</w:t>
      </w:r>
      <w:r w:rsidR="00095EBA">
        <w:rPr>
          <w:rFonts w:ascii="Arial" w:hAnsi="Arial" w:cs="Arial"/>
        </w:rPr>
        <w:t>Y</w:t>
      </w:r>
      <w:r w:rsidR="00095EBA" w:rsidRPr="00095EBA">
        <w:rPr>
          <w:rFonts w:ascii="Arial" w:hAnsi="Arial" w:cs="Arial"/>
          <w:lang w:val="el-GR"/>
        </w:rPr>
        <w:t>.</w:t>
      </w:r>
      <w:r w:rsidR="00095EBA" w:rsidRPr="00E00DD8">
        <w:rPr>
          <w:rFonts w:ascii="Arial" w:hAnsi="Arial" w:cs="Arial"/>
          <w:lang w:val="el-GR"/>
        </w:rPr>
        <w:t xml:space="preserve"> </w:t>
      </w:r>
      <w:r w:rsidRPr="00E00DD8">
        <w:rPr>
          <w:rFonts w:ascii="Arial" w:hAnsi="Arial" w:cs="Arial"/>
          <w:lang w:val="el-GR"/>
        </w:rPr>
        <w:t xml:space="preserve">καταρτίζει κατάλογο με αναλυτική βαθμολογία των επιτυχόντων και επιλαχόντων, τον οποίο υποβάλλει προς επικύρωση στην </w:t>
      </w:r>
      <w:r w:rsidR="005D0EF4" w:rsidRPr="00E00DD8">
        <w:rPr>
          <w:rFonts w:ascii="Arial" w:hAnsi="Arial" w:cs="Arial"/>
          <w:lang w:val="el-GR"/>
        </w:rPr>
        <w:t>Ε</w:t>
      </w:r>
      <w:r w:rsidR="004C3FB4">
        <w:rPr>
          <w:rFonts w:ascii="Arial" w:hAnsi="Arial" w:cs="Arial"/>
          <w:lang w:val="el-GR"/>
        </w:rPr>
        <w:t xml:space="preserve">πιτροπή </w:t>
      </w:r>
      <w:r w:rsidR="004C3FB4">
        <w:rPr>
          <w:rFonts w:ascii="Arial" w:hAnsi="Arial" w:cs="Arial"/>
          <w:lang w:val="el-GR"/>
        </w:rPr>
        <w:lastRenderedPageBreak/>
        <w:t>Προγράμματος Σπουδών</w:t>
      </w:r>
      <w:r w:rsidR="005D0EF4" w:rsidRPr="00E00DD8">
        <w:rPr>
          <w:rFonts w:ascii="Arial" w:hAnsi="Arial" w:cs="Arial"/>
          <w:lang w:val="el-GR"/>
        </w:rPr>
        <w:t xml:space="preserve"> (</w:t>
      </w:r>
      <w:r w:rsidR="000222A9" w:rsidRPr="00E00DD8">
        <w:rPr>
          <w:rFonts w:ascii="Arial" w:hAnsi="Arial" w:cs="Arial"/>
          <w:lang w:val="el-GR"/>
        </w:rPr>
        <w:t>Ε</w:t>
      </w:r>
      <w:r w:rsidR="005D0EF4" w:rsidRPr="00E00DD8">
        <w:rPr>
          <w:rFonts w:ascii="Arial" w:hAnsi="Arial" w:cs="Arial"/>
          <w:lang w:val="el-GR"/>
        </w:rPr>
        <w:t>.</w:t>
      </w:r>
      <w:r w:rsidR="004C3FB4">
        <w:rPr>
          <w:rFonts w:ascii="Arial" w:hAnsi="Arial" w:cs="Arial"/>
          <w:lang w:val="el-GR"/>
        </w:rPr>
        <w:t>Π</w:t>
      </w:r>
      <w:r w:rsidR="005D0EF4" w:rsidRPr="00E00DD8">
        <w:rPr>
          <w:rFonts w:ascii="Arial" w:hAnsi="Arial" w:cs="Arial"/>
          <w:lang w:val="el-GR"/>
        </w:rPr>
        <w:t>.</w:t>
      </w:r>
      <w:r w:rsidR="004C3FB4">
        <w:rPr>
          <w:rFonts w:ascii="Arial" w:hAnsi="Arial" w:cs="Arial"/>
          <w:lang w:val="el-GR"/>
        </w:rPr>
        <w:t>Σ</w:t>
      </w:r>
      <w:r w:rsidR="005D0EF4" w:rsidRPr="00E00DD8">
        <w:rPr>
          <w:rFonts w:ascii="Arial" w:hAnsi="Arial" w:cs="Arial"/>
          <w:lang w:val="el-GR"/>
        </w:rPr>
        <w:t>.)</w:t>
      </w:r>
      <w:r w:rsidR="00152B23" w:rsidRPr="00152B23">
        <w:rPr>
          <w:rFonts w:ascii="Arial" w:hAnsi="Arial" w:cs="Arial"/>
          <w:lang w:val="el-GR"/>
        </w:rPr>
        <w:t xml:space="preserve"> </w:t>
      </w:r>
      <w:r w:rsidR="00152B23" w:rsidRPr="00E00DD8">
        <w:rPr>
          <w:rFonts w:ascii="Arial" w:hAnsi="Arial" w:cs="Arial"/>
          <w:lang w:val="el-GR"/>
        </w:rPr>
        <w:t>του Δ.Π.Μ.Σ.</w:t>
      </w:r>
    </w:p>
    <w:p w14:paraId="0B9E204C" w14:textId="77777777" w:rsidR="00F84EE5" w:rsidRPr="00E148D3" w:rsidRDefault="00F84EE5" w:rsidP="00630847">
      <w:pPr>
        <w:autoSpaceDE w:val="0"/>
        <w:autoSpaceDN w:val="0"/>
        <w:adjustRightInd w:val="0"/>
        <w:spacing w:line="360" w:lineRule="auto"/>
        <w:jc w:val="both"/>
        <w:rPr>
          <w:rFonts w:ascii="Arial" w:hAnsi="Arial" w:cs="Arial"/>
          <w:color w:val="231F20"/>
          <w:lang w:val="el-GR"/>
        </w:rPr>
      </w:pPr>
      <w:r w:rsidRPr="00E148D3">
        <w:rPr>
          <w:rFonts w:ascii="Arial" w:hAnsi="Arial" w:cs="Arial"/>
          <w:color w:val="231F20"/>
          <w:lang w:val="el-GR"/>
        </w:rPr>
        <w:t>Η επιλογή των υποψηφίων γίνεται με συνυπολογ</w:t>
      </w:r>
      <w:r w:rsidR="00E148D3">
        <w:rPr>
          <w:rFonts w:ascii="Arial" w:hAnsi="Arial" w:cs="Arial"/>
          <w:color w:val="231F20"/>
          <w:lang w:val="el-GR"/>
        </w:rPr>
        <w:t>ι</w:t>
      </w:r>
      <w:r w:rsidRPr="00E148D3">
        <w:rPr>
          <w:rFonts w:ascii="Arial" w:hAnsi="Arial" w:cs="Arial"/>
          <w:color w:val="231F20"/>
          <w:lang w:val="el-GR"/>
        </w:rPr>
        <w:t>σμό των παρακάτω κριτηρίων, το καθένα από τα οποία</w:t>
      </w:r>
      <w:r w:rsidR="00E148D3">
        <w:rPr>
          <w:rFonts w:ascii="Arial" w:hAnsi="Arial" w:cs="Arial"/>
          <w:color w:val="231F20"/>
          <w:lang w:val="el-GR"/>
        </w:rPr>
        <w:t xml:space="preserve"> </w:t>
      </w:r>
      <w:r w:rsidRPr="00E148D3">
        <w:rPr>
          <w:rFonts w:ascii="Arial" w:hAnsi="Arial" w:cs="Arial"/>
          <w:color w:val="231F20"/>
          <w:lang w:val="el-GR"/>
        </w:rPr>
        <w:t>αποδίδει συγκεκριμένο αριθμό μορίων:</w:t>
      </w:r>
    </w:p>
    <w:p w14:paraId="4C49BC8E" w14:textId="77777777" w:rsidR="00E148D3" w:rsidRDefault="00F84EE5" w:rsidP="008C2B24">
      <w:pPr>
        <w:spacing w:line="360" w:lineRule="auto"/>
        <w:jc w:val="both"/>
        <w:rPr>
          <w:rFonts w:ascii="Arial" w:hAnsi="Arial" w:cs="Arial"/>
          <w:color w:val="231F20"/>
          <w:lang w:val="el-GR"/>
        </w:rPr>
      </w:pPr>
      <w:r w:rsidRPr="00E148D3">
        <w:rPr>
          <w:rFonts w:ascii="Arial" w:hAnsi="Arial" w:cs="Arial"/>
          <w:color w:val="231F20"/>
          <w:lang w:val="el-GR"/>
        </w:rPr>
        <w:t xml:space="preserve">α) Βαθμός πτυχίου: στρογγυλοποίηση στο πρώτο δεκαδικό ψηφίο </w:t>
      </w:r>
      <w:r w:rsidRPr="00E148D3">
        <w:rPr>
          <w:rFonts w:ascii="Arial" w:hAnsi="Arial" w:cs="Arial"/>
          <w:color w:val="231F20"/>
        </w:rPr>
        <w:t>x</w:t>
      </w:r>
      <w:r w:rsidRPr="00E148D3">
        <w:rPr>
          <w:rFonts w:ascii="Arial" w:hAnsi="Arial" w:cs="Arial"/>
          <w:color w:val="231F20"/>
          <w:lang w:val="el-GR"/>
        </w:rPr>
        <w:t xml:space="preserve"> 5 μόρια.</w:t>
      </w:r>
    </w:p>
    <w:p w14:paraId="43D36F39" w14:textId="7502BE26" w:rsidR="00E148D3" w:rsidRPr="00441946" w:rsidRDefault="00F84EE5" w:rsidP="008C2B24">
      <w:pPr>
        <w:spacing w:line="360" w:lineRule="auto"/>
        <w:jc w:val="both"/>
        <w:rPr>
          <w:rFonts w:ascii="Arial" w:hAnsi="Arial" w:cs="Arial"/>
          <w:color w:val="231F20"/>
          <w:lang w:val="el-GR"/>
        </w:rPr>
      </w:pPr>
      <w:r w:rsidRPr="00441946">
        <w:rPr>
          <w:rFonts w:ascii="Arial" w:hAnsi="Arial" w:cs="Arial"/>
          <w:color w:val="231F20"/>
          <w:lang w:val="el-GR"/>
        </w:rPr>
        <w:t xml:space="preserve">β) </w:t>
      </w:r>
      <w:r w:rsidR="00441946" w:rsidRPr="00441946">
        <w:rPr>
          <w:rFonts w:ascii="Arial" w:hAnsi="Arial" w:cs="Arial"/>
          <w:color w:val="231F20"/>
          <w:lang w:val="el-GR"/>
        </w:rPr>
        <w:t>Αναγνωρισμένος τίτλος γλωσσομάθειας που πιστοποιεί (</w:t>
      </w:r>
      <w:proofErr w:type="spellStart"/>
      <w:r w:rsidR="00441946" w:rsidRPr="00441946">
        <w:rPr>
          <w:rFonts w:ascii="Arial" w:hAnsi="Arial" w:cs="Arial"/>
          <w:color w:val="231F20"/>
        </w:rPr>
        <w:t>i</w:t>
      </w:r>
      <w:proofErr w:type="spellEnd"/>
      <w:r w:rsidR="00441946" w:rsidRPr="00441946">
        <w:rPr>
          <w:rFonts w:ascii="Arial" w:hAnsi="Arial" w:cs="Arial"/>
          <w:color w:val="231F20"/>
          <w:lang w:val="el-GR"/>
        </w:rPr>
        <w:t>) την άριστη (Γ2/</w:t>
      </w:r>
      <w:r w:rsidR="00441946" w:rsidRPr="00441946">
        <w:rPr>
          <w:rFonts w:ascii="Arial" w:hAnsi="Arial" w:cs="Arial"/>
          <w:color w:val="231F20"/>
        </w:rPr>
        <w:t>C</w:t>
      </w:r>
      <w:r w:rsidR="00441946" w:rsidRPr="00441946">
        <w:rPr>
          <w:rFonts w:ascii="Arial" w:hAnsi="Arial" w:cs="Arial"/>
          <w:color w:val="231F20"/>
          <w:lang w:val="el-GR"/>
        </w:rPr>
        <w:t>2) και (</w:t>
      </w:r>
      <w:r w:rsidR="00441946" w:rsidRPr="00441946">
        <w:rPr>
          <w:rFonts w:ascii="Arial" w:hAnsi="Arial" w:cs="Arial"/>
          <w:color w:val="231F20"/>
        </w:rPr>
        <w:t>ii</w:t>
      </w:r>
      <w:r w:rsidR="00441946" w:rsidRPr="00441946">
        <w:rPr>
          <w:rFonts w:ascii="Arial" w:hAnsi="Arial" w:cs="Arial"/>
          <w:color w:val="231F20"/>
          <w:lang w:val="el-GR"/>
        </w:rPr>
        <w:t>) την πολύ καλή (Γ1/</w:t>
      </w:r>
      <w:r w:rsidR="00441946" w:rsidRPr="00441946">
        <w:rPr>
          <w:rFonts w:ascii="Arial" w:hAnsi="Arial" w:cs="Arial"/>
          <w:color w:val="231F20"/>
        </w:rPr>
        <w:t>C</w:t>
      </w:r>
      <w:r w:rsidR="00441946" w:rsidRPr="00441946">
        <w:rPr>
          <w:rFonts w:ascii="Arial" w:hAnsi="Arial" w:cs="Arial"/>
          <w:color w:val="231F20"/>
          <w:lang w:val="el-GR"/>
        </w:rPr>
        <w:t xml:space="preserve">1) γνώση της ξένης (αγγλικής) γλώσσας (όπως αυτοί ορίζονται από το άρθρο 1 του </w:t>
      </w:r>
      <w:r w:rsidR="004C3FB4">
        <w:rPr>
          <w:rFonts w:ascii="Arial" w:hAnsi="Arial" w:cs="Arial"/>
          <w:color w:val="231F20"/>
          <w:lang w:val="el-GR"/>
        </w:rPr>
        <w:t>Π</w:t>
      </w:r>
      <w:r w:rsidR="00441946" w:rsidRPr="00441946">
        <w:rPr>
          <w:rFonts w:ascii="Arial" w:hAnsi="Arial" w:cs="Arial"/>
          <w:color w:val="231F20"/>
          <w:lang w:val="el-GR"/>
        </w:rPr>
        <w:t>.</w:t>
      </w:r>
      <w:r w:rsidR="004C3FB4">
        <w:rPr>
          <w:rFonts w:ascii="Arial" w:hAnsi="Arial" w:cs="Arial"/>
          <w:color w:val="231F20"/>
          <w:lang w:val="el-GR"/>
        </w:rPr>
        <w:t>Δ</w:t>
      </w:r>
      <w:r w:rsidR="00441946" w:rsidRPr="00441946">
        <w:rPr>
          <w:rFonts w:ascii="Arial" w:hAnsi="Arial" w:cs="Arial"/>
          <w:color w:val="231F20"/>
          <w:lang w:val="el-GR"/>
        </w:rPr>
        <w:t xml:space="preserve">. 146/2007, την παρ. 1 του άρθρου 1 του </w:t>
      </w:r>
      <w:r w:rsidR="004C3FB4">
        <w:rPr>
          <w:rFonts w:ascii="Arial" w:hAnsi="Arial" w:cs="Arial"/>
          <w:color w:val="231F20"/>
          <w:lang w:val="el-GR"/>
        </w:rPr>
        <w:t>Π</w:t>
      </w:r>
      <w:r w:rsidR="00441946" w:rsidRPr="00441946">
        <w:rPr>
          <w:rFonts w:ascii="Arial" w:hAnsi="Arial" w:cs="Arial"/>
          <w:color w:val="231F20"/>
          <w:lang w:val="el-GR"/>
        </w:rPr>
        <w:t>.</w:t>
      </w:r>
      <w:r w:rsidR="004C3FB4">
        <w:rPr>
          <w:rFonts w:ascii="Arial" w:hAnsi="Arial" w:cs="Arial"/>
          <w:color w:val="231F20"/>
          <w:lang w:val="el-GR"/>
        </w:rPr>
        <w:t>Δ</w:t>
      </w:r>
      <w:r w:rsidR="00441946" w:rsidRPr="00441946">
        <w:rPr>
          <w:rFonts w:ascii="Arial" w:hAnsi="Arial" w:cs="Arial"/>
          <w:color w:val="231F20"/>
          <w:lang w:val="el-GR"/>
        </w:rPr>
        <w:t>. 116/2006 και τον Α.Σ.Ε.Π.</w:t>
      </w:r>
      <w:r w:rsidR="00441946">
        <w:rPr>
          <w:rFonts w:ascii="Arial" w:hAnsi="Arial" w:cs="Arial"/>
          <w:color w:val="231F20"/>
          <w:lang w:val="el-GR"/>
        </w:rPr>
        <w:t>)</w:t>
      </w:r>
      <w:r w:rsidR="00441946" w:rsidRPr="00441946">
        <w:rPr>
          <w:rFonts w:ascii="Arial" w:hAnsi="Arial" w:cs="Arial"/>
          <w:color w:val="231F20"/>
          <w:lang w:val="el-GR"/>
        </w:rPr>
        <w:t>: 5 και 2 μόρια αντίστοιχα</w:t>
      </w:r>
      <w:r w:rsidRPr="00441946">
        <w:rPr>
          <w:rFonts w:ascii="Arial" w:hAnsi="Arial" w:cs="Arial"/>
          <w:color w:val="231F20"/>
          <w:lang w:val="el-GR"/>
        </w:rPr>
        <w:t>.</w:t>
      </w:r>
    </w:p>
    <w:p w14:paraId="215EBD2B" w14:textId="77777777" w:rsidR="00336367" w:rsidRPr="00E148D3" w:rsidRDefault="00F84EE5" w:rsidP="008C2B24">
      <w:pPr>
        <w:spacing w:line="360" w:lineRule="auto"/>
        <w:jc w:val="both"/>
        <w:rPr>
          <w:rFonts w:ascii="Arial" w:hAnsi="Arial" w:cs="Arial"/>
          <w:color w:val="231F20"/>
          <w:lang w:val="el-GR"/>
        </w:rPr>
      </w:pPr>
      <w:r w:rsidRPr="00E148D3">
        <w:rPr>
          <w:rFonts w:ascii="Arial" w:hAnsi="Arial" w:cs="Arial"/>
          <w:color w:val="231F20"/>
          <w:lang w:val="el-GR"/>
        </w:rPr>
        <w:t>γ) Μεταπτυχιακός τίτλος σπουδών και διδακτορικό δίπλωμα σε γνωστικό αντικείμενο</w:t>
      </w:r>
      <w:r w:rsidR="00E148D3">
        <w:rPr>
          <w:rFonts w:ascii="Arial" w:hAnsi="Arial" w:cs="Arial"/>
          <w:color w:val="231F20"/>
          <w:lang w:val="el-GR"/>
        </w:rPr>
        <w:t xml:space="preserve"> </w:t>
      </w:r>
      <w:r w:rsidRPr="00E148D3">
        <w:rPr>
          <w:rFonts w:ascii="Arial" w:hAnsi="Arial" w:cs="Arial"/>
          <w:color w:val="231F20"/>
          <w:lang w:val="el-GR"/>
        </w:rPr>
        <w:t>επιστημών υγείας: 0-5 μόρια.</w:t>
      </w:r>
    </w:p>
    <w:p w14:paraId="4A8BDDD5" w14:textId="77777777" w:rsidR="00E148D3" w:rsidRDefault="00F84EE5" w:rsidP="008C2B24">
      <w:pPr>
        <w:spacing w:line="360" w:lineRule="auto"/>
        <w:jc w:val="both"/>
        <w:rPr>
          <w:rFonts w:ascii="Arial" w:hAnsi="Arial" w:cs="Arial"/>
          <w:color w:val="231F20"/>
          <w:lang w:val="el-GR"/>
        </w:rPr>
      </w:pPr>
      <w:r w:rsidRPr="00E148D3">
        <w:rPr>
          <w:rFonts w:ascii="Arial" w:hAnsi="Arial" w:cs="Arial"/>
          <w:color w:val="231F20"/>
          <w:lang w:val="el-GR"/>
        </w:rPr>
        <w:t>δ) Επιστημονική δραστηριότητα του υποψήφιου (δημοσιεύσεις σε επιστημονικά περιοδικά, συμμετοχή σε</w:t>
      </w:r>
      <w:r w:rsidR="00E148D3">
        <w:rPr>
          <w:rFonts w:ascii="Arial" w:hAnsi="Arial" w:cs="Arial"/>
          <w:color w:val="231F20"/>
          <w:lang w:val="el-GR"/>
        </w:rPr>
        <w:t xml:space="preserve"> </w:t>
      </w:r>
      <w:r w:rsidRPr="00E148D3">
        <w:rPr>
          <w:rFonts w:ascii="Arial" w:hAnsi="Arial" w:cs="Arial"/>
          <w:color w:val="231F20"/>
          <w:lang w:val="el-GR"/>
        </w:rPr>
        <w:t>ερευνητικά προγράμματα, ανακοινώσεις σε συνέδρια)</w:t>
      </w:r>
      <w:r w:rsidR="00E148D3">
        <w:rPr>
          <w:rFonts w:ascii="Arial" w:hAnsi="Arial" w:cs="Arial"/>
          <w:color w:val="231F20"/>
          <w:lang w:val="el-GR"/>
        </w:rPr>
        <w:t xml:space="preserve"> </w:t>
      </w:r>
      <w:r w:rsidR="00E148D3" w:rsidRPr="00E148D3">
        <w:rPr>
          <w:rFonts w:ascii="Arial" w:hAnsi="Arial" w:cs="Arial"/>
          <w:color w:val="231F20"/>
          <w:lang w:val="el-GR"/>
        </w:rPr>
        <w:t>σε γνωστικό αντικείμενο επιστημών υγείας: ποιοτική</w:t>
      </w:r>
      <w:r w:rsidR="00E148D3">
        <w:rPr>
          <w:rFonts w:ascii="Arial" w:hAnsi="Arial" w:cs="Arial"/>
          <w:color w:val="231F20"/>
          <w:lang w:val="el-GR"/>
        </w:rPr>
        <w:t xml:space="preserve"> </w:t>
      </w:r>
      <w:r w:rsidR="00E148D3" w:rsidRPr="00E148D3">
        <w:rPr>
          <w:rFonts w:ascii="Arial" w:hAnsi="Arial" w:cs="Arial"/>
          <w:color w:val="231F20"/>
          <w:lang w:val="el-GR"/>
        </w:rPr>
        <w:t>αξιολόγηση από την Ε</w:t>
      </w:r>
      <w:r w:rsidR="00095EBA" w:rsidRPr="00095EBA">
        <w:rPr>
          <w:rFonts w:ascii="Arial" w:hAnsi="Arial" w:cs="Arial"/>
          <w:color w:val="231F20"/>
          <w:lang w:val="el-GR"/>
        </w:rPr>
        <w:t>.</w:t>
      </w:r>
      <w:r w:rsidR="00E148D3" w:rsidRPr="00E148D3">
        <w:rPr>
          <w:rFonts w:ascii="Arial" w:hAnsi="Arial" w:cs="Arial"/>
          <w:color w:val="231F20"/>
          <w:lang w:val="el-GR"/>
        </w:rPr>
        <w:t>Α</w:t>
      </w:r>
      <w:r w:rsidR="00095EBA" w:rsidRPr="00095EBA">
        <w:rPr>
          <w:rFonts w:ascii="Arial" w:hAnsi="Arial" w:cs="Arial"/>
          <w:color w:val="231F20"/>
          <w:lang w:val="el-GR"/>
        </w:rPr>
        <w:t>.</w:t>
      </w:r>
      <w:r w:rsidR="00E148D3" w:rsidRPr="00E148D3">
        <w:rPr>
          <w:rFonts w:ascii="Arial" w:hAnsi="Arial" w:cs="Arial"/>
          <w:color w:val="231F20"/>
          <w:lang w:val="el-GR"/>
        </w:rPr>
        <w:t>Υ</w:t>
      </w:r>
      <w:r w:rsidR="00095EBA" w:rsidRPr="00095EBA">
        <w:rPr>
          <w:rFonts w:ascii="Arial" w:hAnsi="Arial" w:cs="Arial"/>
          <w:color w:val="231F20"/>
          <w:lang w:val="el-GR"/>
        </w:rPr>
        <w:t>.</w:t>
      </w:r>
      <w:r w:rsidR="00E148D3" w:rsidRPr="00E148D3">
        <w:rPr>
          <w:rFonts w:ascii="Arial" w:hAnsi="Arial" w:cs="Arial"/>
          <w:color w:val="231F20"/>
          <w:lang w:val="el-GR"/>
        </w:rPr>
        <w:t xml:space="preserve"> από 0-5 μόρια.</w:t>
      </w:r>
    </w:p>
    <w:p w14:paraId="72CA0B98" w14:textId="77777777" w:rsidR="00F84EE5" w:rsidRPr="00E148D3" w:rsidRDefault="00E148D3" w:rsidP="008C2B24">
      <w:pPr>
        <w:spacing w:line="360" w:lineRule="auto"/>
        <w:jc w:val="both"/>
        <w:rPr>
          <w:rFonts w:ascii="Arial" w:hAnsi="Arial" w:cs="Arial"/>
          <w:color w:val="231F20"/>
          <w:lang w:val="el-GR"/>
        </w:rPr>
      </w:pPr>
      <w:r w:rsidRPr="00E148D3">
        <w:rPr>
          <w:rFonts w:ascii="Arial" w:hAnsi="Arial" w:cs="Arial"/>
          <w:color w:val="231F20"/>
          <w:lang w:val="el-GR"/>
        </w:rPr>
        <w:t xml:space="preserve">ε) </w:t>
      </w:r>
      <w:proofErr w:type="spellStart"/>
      <w:r w:rsidRPr="00E148D3">
        <w:rPr>
          <w:rFonts w:ascii="Arial" w:hAnsi="Arial" w:cs="Arial"/>
          <w:color w:val="231F20"/>
          <w:lang w:val="el-GR"/>
        </w:rPr>
        <w:t>Προηγηθείσα</w:t>
      </w:r>
      <w:proofErr w:type="spellEnd"/>
      <w:r w:rsidRPr="00E148D3">
        <w:rPr>
          <w:rFonts w:ascii="Arial" w:hAnsi="Arial" w:cs="Arial"/>
          <w:color w:val="231F20"/>
          <w:lang w:val="el-GR"/>
        </w:rPr>
        <w:t xml:space="preserve"> επαγγελματική εμπειρία του υποψήφιου συναφής με την Αποκατάσταση: από 0,5 μόρια ανά</w:t>
      </w:r>
      <w:r>
        <w:rPr>
          <w:rFonts w:ascii="Arial" w:hAnsi="Arial" w:cs="Arial"/>
          <w:color w:val="231F20"/>
          <w:lang w:val="el-GR"/>
        </w:rPr>
        <w:t xml:space="preserve"> </w:t>
      </w:r>
      <w:r w:rsidRPr="00E148D3">
        <w:rPr>
          <w:rFonts w:ascii="Arial" w:hAnsi="Arial" w:cs="Arial"/>
          <w:color w:val="231F20"/>
          <w:lang w:val="el-GR"/>
        </w:rPr>
        <w:t>έτος για τα πρώτα 10 έτη.</w:t>
      </w:r>
    </w:p>
    <w:p w14:paraId="4C2BB08B" w14:textId="77777777" w:rsidR="00E148D3" w:rsidRDefault="00E148D3" w:rsidP="008C2B24">
      <w:pPr>
        <w:spacing w:line="360" w:lineRule="auto"/>
        <w:jc w:val="both"/>
        <w:rPr>
          <w:rFonts w:ascii="Arial" w:hAnsi="Arial" w:cs="Arial"/>
          <w:color w:val="231F20"/>
          <w:lang w:val="el-GR"/>
        </w:rPr>
      </w:pPr>
      <w:proofErr w:type="spellStart"/>
      <w:r w:rsidRPr="00E148D3">
        <w:rPr>
          <w:rFonts w:ascii="Arial" w:hAnsi="Arial" w:cs="Arial"/>
          <w:color w:val="231F20"/>
          <w:lang w:val="el-GR"/>
        </w:rPr>
        <w:t>στ</w:t>
      </w:r>
      <w:proofErr w:type="spellEnd"/>
      <w:r w:rsidRPr="00E148D3">
        <w:rPr>
          <w:rFonts w:ascii="Arial" w:hAnsi="Arial" w:cs="Arial"/>
          <w:color w:val="231F20"/>
          <w:lang w:val="el-GR"/>
        </w:rPr>
        <w:t>) Συνέντευξη του υποψηφίου ενώπιον της Ε</w:t>
      </w:r>
      <w:r w:rsidR="00095EBA" w:rsidRPr="00095EBA">
        <w:rPr>
          <w:rFonts w:ascii="Arial" w:hAnsi="Arial" w:cs="Arial"/>
          <w:color w:val="231F20"/>
          <w:lang w:val="el-GR"/>
        </w:rPr>
        <w:t>.</w:t>
      </w:r>
      <w:r w:rsidRPr="00E148D3">
        <w:rPr>
          <w:rFonts w:ascii="Arial" w:hAnsi="Arial" w:cs="Arial"/>
          <w:color w:val="231F20"/>
          <w:lang w:val="el-GR"/>
        </w:rPr>
        <w:t>Α</w:t>
      </w:r>
      <w:r w:rsidR="00095EBA" w:rsidRPr="00095EBA">
        <w:rPr>
          <w:rFonts w:ascii="Arial" w:hAnsi="Arial" w:cs="Arial"/>
          <w:color w:val="231F20"/>
          <w:lang w:val="el-GR"/>
        </w:rPr>
        <w:t>.</w:t>
      </w:r>
      <w:r w:rsidRPr="00E148D3">
        <w:rPr>
          <w:rFonts w:ascii="Arial" w:hAnsi="Arial" w:cs="Arial"/>
          <w:color w:val="231F20"/>
          <w:lang w:val="el-GR"/>
        </w:rPr>
        <w:t>Υ</w:t>
      </w:r>
      <w:r w:rsidR="00095EBA" w:rsidRPr="00095EBA">
        <w:rPr>
          <w:rFonts w:ascii="Arial" w:hAnsi="Arial" w:cs="Arial"/>
          <w:color w:val="231F20"/>
          <w:lang w:val="el-GR"/>
        </w:rPr>
        <w:t>.</w:t>
      </w:r>
      <w:r w:rsidRPr="00E148D3">
        <w:rPr>
          <w:rFonts w:ascii="Arial" w:hAnsi="Arial" w:cs="Arial"/>
          <w:color w:val="231F20"/>
          <w:lang w:val="el-GR"/>
        </w:rPr>
        <w:t xml:space="preserve">: ποιοτική αξιολόγηση από 0-30 μόρια. Στη </w:t>
      </w:r>
      <w:r w:rsidR="00095EBA">
        <w:rPr>
          <w:rFonts w:ascii="Arial" w:hAnsi="Arial" w:cs="Arial"/>
          <w:color w:val="231F20"/>
          <w:lang w:val="el-GR"/>
        </w:rPr>
        <w:t>σ</w:t>
      </w:r>
      <w:r w:rsidRPr="00E148D3">
        <w:rPr>
          <w:rFonts w:ascii="Arial" w:hAnsi="Arial" w:cs="Arial"/>
          <w:color w:val="231F20"/>
          <w:lang w:val="el-GR"/>
        </w:rPr>
        <w:t>υνέντευξη του</w:t>
      </w:r>
      <w:r>
        <w:rPr>
          <w:rFonts w:ascii="Arial" w:hAnsi="Arial" w:cs="Arial"/>
          <w:color w:val="231F20"/>
          <w:lang w:val="el-GR"/>
        </w:rPr>
        <w:t xml:space="preserve"> </w:t>
      </w:r>
      <w:r w:rsidRPr="00E148D3">
        <w:rPr>
          <w:rFonts w:ascii="Arial" w:hAnsi="Arial" w:cs="Arial"/>
          <w:color w:val="231F20"/>
          <w:lang w:val="el-GR"/>
        </w:rPr>
        <w:t>υποψηφίου συνυπολογίζονται: (</w:t>
      </w:r>
      <w:proofErr w:type="spellStart"/>
      <w:r w:rsidRPr="00E148D3">
        <w:rPr>
          <w:rFonts w:ascii="Arial" w:hAnsi="Arial" w:cs="Arial"/>
          <w:color w:val="231F20"/>
        </w:rPr>
        <w:t>i</w:t>
      </w:r>
      <w:proofErr w:type="spellEnd"/>
      <w:r w:rsidRPr="00E148D3">
        <w:rPr>
          <w:rFonts w:ascii="Arial" w:hAnsi="Arial" w:cs="Arial"/>
          <w:color w:val="231F20"/>
          <w:lang w:val="el-GR"/>
        </w:rPr>
        <w:t>) η εκτίμηση της προσωπικότητάς του, (</w:t>
      </w:r>
      <w:r w:rsidRPr="00E148D3">
        <w:rPr>
          <w:rFonts w:ascii="Arial" w:hAnsi="Arial" w:cs="Arial"/>
          <w:color w:val="231F20"/>
        </w:rPr>
        <w:t>ii</w:t>
      </w:r>
      <w:r w:rsidRPr="00E148D3">
        <w:rPr>
          <w:rFonts w:ascii="Arial" w:hAnsi="Arial" w:cs="Arial"/>
          <w:color w:val="231F20"/>
          <w:lang w:val="el-GR"/>
        </w:rPr>
        <w:t>) η αποτίμηση της πιθανής ερευνητικής</w:t>
      </w:r>
      <w:r>
        <w:rPr>
          <w:rFonts w:ascii="Arial" w:hAnsi="Arial" w:cs="Arial"/>
          <w:color w:val="231F20"/>
          <w:lang w:val="el-GR"/>
        </w:rPr>
        <w:t xml:space="preserve"> </w:t>
      </w:r>
      <w:r w:rsidRPr="00E148D3">
        <w:rPr>
          <w:rFonts w:ascii="Arial" w:hAnsi="Arial" w:cs="Arial"/>
          <w:color w:val="231F20"/>
          <w:lang w:val="el-GR"/>
        </w:rPr>
        <w:t>δραστηριότητάς του, (</w:t>
      </w:r>
      <w:r w:rsidRPr="00E148D3">
        <w:rPr>
          <w:rFonts w:ascii="Arial" w:hAnsi="Arial" w:cs="Arial"/>
          <w:color w:val="231F20"/>
        </w:rPr>
        <w:t>iii</w:t>
      </w:r>
      <w:r w:rsidRPr="00E148D3">
        <w:rPr>
          <w:rFonts w:ascii="Arial" w:hAnsi="Arial" w:cs="Arial"/>
          <w:color w:val="231F20"/>
          <w:lang w:val="el-GR"/>
        </w:rPr>
        <w:t>) η ποιότητα των απαιτούμενων</w:t>
      </w:r>
      <w:r>
        <w:rPr>
          <w:rFonts w:ascii="Arial" w:hAnsi="Arial" w:cs="Arial"/>
          <w:color w:val="231F20"/>
          <w:lang w:val="el-GR"/>
        </w:rPr>
        <w:t xml:space="preserve"> </w:t>
      </w:r>
      <w:r w:rsidRPr="00E148D3">
        <w:rPr>
          <w:rFonts w:ascii="Arial" w:hAnsi="Arial" w:cs="Arial"/>
          <w:color w:val="231F20"/>
          <w:lang w:val="el-GR"/>
        </w:rPr>
        <w:t>δύο συστατικών επιστολών.</w:t>
      </w:r>
    </w:p>
    <w:p w14:paraId="432094BF" w14:textId="3FC00D5C" w:rsidR="00E148D3" w:rsidRDefault="00441946" w:rsidP="008C2B24">
      <w:pPr>
        <w:spacing w:line="360" w:lineRule="auto"/>
        <w:jc w:val="both"/>
        <w:rPr>
          <w:rFonts w:ascii="Arial" w:hAnsi="Arial" w:cs="Arial"/>
          <w:color w:val="231F20"/>
          <w:lang w:val="el-GR"/>
        </w:rPr>
      </w:pPr>
      <w:r w:rsidRPr="00441946">
        <w:rPr>
          <w:rFonts w:ascii="Arial" w:hAnsi="Arial" w:cs="Arial"/>
          <w:color w:val="231F20"/>
          <w:lang w:val="el-GR"/>
        </w:rPr>
        <w:t xml:space="preserve">Σε περίπτωση ισοβαθμίας, οι ισοβαθμούντες φοιτητές θεωρούνται επιτυχόντες και εισάγονται ως τρεις (3) επιπλέον ανά ειδίκευση. Σε περίπτωση που οι ισοβαθμούντες φοιτητές υπερβαίνουν τους τρεις (3), θα προηγηθούν αυτοί που έχουν </w:t>
      </w:r>
      <w:r>
        <w:rPr>
          <w:rFonts w:ascii="Arial" w:hAnsi="Arial" w:cs="Arial"/>
          <w:color w:val="231F20"/>
          <w:lang w:val="el-GR"/>
        </w:rPr>
        <w:t>υψηλό</w:t>
      </w:r>
      <w:r w:rsidRPr="00441946">
        <w:rPr>
          <w:rFonts w:ascii="Arial" w:hAnsi="Arial" w:cs="Arial"/>
          <w:color w:val="231F20"/>
          <w:lang w:val="el-GR"/>
        </w:rPr>
        <w:t>τερο βαθμό πτυχίου.</w:t>
      </w:r>
    </w:p>
    <w:p w14:paraId="499AD8FA" w14:textId="77777777" w:rsidR="00441946" w:rsidRPr="00441946" w:rsidRDefault="00441946" w:rsidP="008C2B24">
      <w:pPr>
        <w:spacing w:line="360" w:lineRule="auto"/>
        <w:jc w:val="both"/>
        <w:rPr>
          <w:rFonts w:ascii="Arial" w:hAnsi="Arial" w:cs="Arial"/>
          <w:lang w:val="el-GR"/>
        </w:rPr>
      </w:pPr>
    </w:p>
    <w:p w14:paraId="53F72B78" w14:textId="77777777" w:rsidR="00413506" w:rsidRPr="00E148D3" w:rsidRDefault="00413506" w:rsidP="00630847">
      <w:pPr>
        <w:spacing w:line="360" w:lineRule="auto"/>
        <w:jc w:val="both"/>
        <w:rPr>
          <w:rFonts w:ascii="Arial" w:hAnsi="Arial" w:cs="Arial"/>
          <w:b/>
          <w:sz w:val="28"/>
          <w:szCs w:val="28"/>
          <w:lang w:val="el-GR"/>
        </w:rPr>
      </w:pPr>
      <w:r w:rsidRPr="00E148D3">
        <w:rPr>
          <w:rFonts w:ascii="Arial" w:hAnsi="Arial" w:cs="Arial"/>
          <w:b/>
          <w:sz w:val="28"/>
          <w:szCs w:val="28"/>
          <w:lang w:val="el-GR"/>
        </w:rPr>
        <w:t>ΕΓΓΡΑΦΗ</w:t>
      </w:r>
    </w:p>
    <w:p w14:paraId="4C4B6A64" w14:textId="1556D23F" w:rsidR="00413506" w:rsidRPr="00413506" w:rsidRDefault="00413506" w:rsidP="00630847">
      <w:pPr>
        <w:spacing w:line="360" w:lineRule="auto"/>
        <w:jc w:val="both"/>
        <w:rPr>
          <w:rFonts w:ascii="Arial" w:hAnsi="Arial" w:cs="Arial"/>
          <w:color w:val="231F20"/>
          <w:lang w:val="el-GR"/>
        </w:rPr>
      </w:pPr>
      <w:r w:rsidRPr="00413506">
        <w:rPr>
          <w:rFonts w:ascii="Arial" w:hAnsi="Arial" w:cs="Arial"/>
          <w:color w:val="231F20"/>
          <w:lang w:val="el-GR"/>
        </w:rPr>
        <w:t xml:space="preserve">Η εγγραφή των εισακτέων </w:t>
      </w:r>
      <w:r w:rsidR="008B6D96" w:rsidRPr="00E00DD8">
        <w:rPr>
          <w:rFonts w:ascii="Arial" w:hAnsi="Arial" w:cs="Arial"/>
          <w:lang w:val="el-GR"/>
        </w:rPr>
        <w:t xml:space="preserve">στο Δ.Π.Μ.Σ. </w:t>
      </w:r>
      <w:r w:rsidR="008B6D96">
        <w:rPr>
          <w:rFonts w:ascii="Arial" w:hAnsi="Arial" w:cs="Arial"/>
          <w:lang w:val="el-GR"/>
        </w:rPr>
        <w:t xml:space="preserve">θα πραγματοποιηθεί </w:t>
      </w:r>
      <w:r w:rsidR="008B6D96" w:rsidRPr="00E00DD8">
        <w:rPr>
          <w:rFonts w:ascii="Arial" w:hAnsi="Arial" w:cs="Arial"/>
          <w:b/>
          <w:lang w:val="el-GR"/>
        </w:rPr>
        <w:t>από 1</w:t>
      </w:r>
      <w:r w:rsidR="008B6D96">
        <w:rPr>
          <w:rFonts w:ascii="Arial" w:hAnsi="Arial" w:cs="Arial"/>
          <w:b/>
          <w:lang w:val="el-GR"/>
        </w:rPr>
        <w:t>5</w:t>
      </w:r>
      <w:r w:rsidR="008B6D96" w:rsidRPr="00E00DD8">
        <w:rPr>
          <w:rFonts w:ascii="Arial" w:hAnsi="Arial" w:cs="Arial"/>
          <w:b/>
          <w:lang w:val="el-GR"/>
        </w:rPr>
        <w:t>/</w:t>
      </w:r>
      <w:r w:rsidR="008B6D96">
        <w:rPr>
          <w:rFonts w:ascii="Arial" w:hAnsi="Arial" w:cs="Arial"/>
          <w:b/>
          <w:lang w:val="el-GR"/>
        </w:rPr>
        <w:t>2</w:t>
      </w:r>
      <w:r w:rsidR="008B6D96" w:rsidRPr="00E00DD8">
        <w:rPr>
          <w:rFonts w:ascii="Arial" w:hAnsi="Arial" w:cs="Arial"/>
          <w:b/>
          <w:lang w:val="el-GR"/>
        </w:rPr>
        <w:t>/202</w:t>
      </w:r>
      <w:r w:rsidR="004C3FB4" w:rsidRPr="004C3FB4">
        <w:rPr>
          <w:rFonts w:ascii="Arial" w:hAnsi="Arial" w:cs="Arial"/>
          <w:b/>
          <w:lang w:val="el-GR"/>
        </w:rPr>
        <w:t>3</w:t>
      </w:r>
      <w:r w:rsidR="008B6D96" w:rsidRPr="00E00DD8">
        <w:rPr>
          <w:rFonts w:ascii="Arial" w:hAnsi="Arial" w:cs="Arial"/>
          <w:b/>
          <w:lang w:val="el-GR"/>
        </w:rPr>
        <w:t xml:space="preserve"> ως </w:t>
      </w:r>
      <w:r w:rsidR="008B6D96">
        <w:rPr>
          <w:rFonts w:ascii="Arial" w:hAnsi="Arial" w:cs="Arial"/>
          <w:b/>
          <w:lang w:val="el-GR"/>
        </w:rPr>
        <w:t>15</w:t>
      </w:r>
      <w:r w:rsidR="008B6D96" w:rsidRPr="00E00DD8">
        <w:rPr>
          <w:rFonts w:ascii="Arial" w:hAnsi="Arial" w:cs="Arial"/>
          <w:b/>
          <w:lang w:val="el-GR"/>
        </w:rPr>
        <w:t>/</w:t>
      </w:r>
      <w:r w:rsidR="008B6D96">
        <w:rPr>
          <w:rFonts w:ascii="Arial" w:hAnsi="Arial" w:cs="Arial"/>
          <w:b/>
          <w:lang w:val="el-GR"/>
        </w:rPr>
        <w:t>3</w:t>
      </w:r>
      <w:r w:rsidR="008B6D96" w:rsidRPr="00E00DD8">
        <w:rPr>
          <w:rFonts w:ascii="Arial" w:hAnsi="Arial" w:cs="Arial"/>
          <w:b/>
          <w:lang w:val="el-GR"/>
        </w:rPr>
        <w:t>/202</w:t>
      </w:r>
      <w:r w:rsidR="004C3FB4" w:rsidRPr="004C3FB4">
        <w:rPr>
          <w:rFonts w:ascii="Arial" w:hAnsi="Arial" w:cs="Arial"/>
          <w:b/>
          <w:lang w:val="el-GR"/>
        </w:rPr>
        <w:t>3</w:t>
      </w:r>
      <w:r w:rsidR="008B6D96">
        <w:rPr>
          <w:rFonts w:ascii="Arial" w:hAnsi="Arial" w:cs="Arial"/>
          <w:color w:val="231F20"/>
          <w:lang w:val="el-GR"/>
        </w:rPr>
        <w:t>,</w:t>
      </w:r>
      <w:r w:rsidRPr="00413506">
        <w:rPr>
          <w:rFonts w:ascii="Arial" w:hAnsi="Arial" w:cs="Arial"/>
          <w:color w:val="231F20"/>
          <w:lang w:val="el-GR"/>
        </w:rPr>
        <w:t xml:space="preserve"> σε προθεσμίες</w:t>
      </w:r>
      <w:r w:rsidR="008B6D96">
        <w:rPr>
          <w:rFonts w:ascii="Arial" w:hAnsi="Arial" w:cs="Arial"/>
          <w:color w:val="231F20"/>
          <w:lang w:val="el-GR"/>
        </w:rPr>
        <w:t xml:space="preserve"> </w:t>
      </w:r>
      <w:r w:rsidRPr="00413506">
        <w:rPr>
          <w:rFonts w:ascii="Arial" w:hAnsi="Arial" w:cs="Arial"/>
          <w:color w:val="231F20"/>
          <w:lang w:val="el-GR"/>
        </w:rPr>
        <w:t xml:space="preserve">που </w:t>
      </w:r>
      <w:r w:rsidR="008B6D96">
        <w:rPr>
          <w:rFonts w:ascii="Arial" w:hAnsi="Arial" w:cs="Arial"/>
          <w:color w:val="231F20"/>
          <w:lang w:val="el-GR"/>
        </w:rPr>
        <w:t>θα ορισθούν</w:t>
      </w:r>
      <w:r w:rsidRPr="00413506">
        <w:rPr>
          <w:rFonts w:ascii="Arial" w:hAnsi="Arial" w:cs="Arial"/>
          <w:color w:val="231F20"/>
          <w:lang w:val="el-GR"/>
        </w:rPr>
        <w:t xml:space="preserve"> από την Ε.</w:t>
      </w:r>
      <w:r w:rsidR="004C3FB4">
        <w:rPr>
          <w:rFonts w:ascii="Arial" w:hAnsi="Arial" w:cs="Arial"/>
          <w:color w:val="231F20"/>
          <w:lang w:val="el-GR"/>
        </w:rPr>
        <w:t>Π</w:t>
      </w:r>
      <w:r w:rsidRPr="00413506">
        <w:rPr>
          <w:rFonts w:ascii="Arial" w:hAnsi="Arial" w:cs="Arial"/>
          <w:color w:val="231F20"/>
          <w:lang w:val="el-GR"/>
        </w:rPr>
        <w:t>.</w:t>
      </w:r>
      <w:r w:rsidR="004C3FB4">
        <w:rPr>
          <w:rFonts w:ascii="Arial" w:hAnsi="Arial" w:cs="Arial"/>
          <w:color w:val="231F20"/>
          <w:lang w:val="el-GR"/>
        </w:rPr>
        <w:t>Σ</w:t>
      </w:r>
      <w:r w:rsidRPr="00413506">
        <w:rPr>
          <w:rFonts w:ascii="Arial" w:hAnsi="Arial" w:cs="Arial"/>
          <w:color w:val="231F20"/>
          <w:lang w:val="el-GR"/>
        </w:rPr>
        <w:t>.</w:t>
      </w:r>
      <w:r w:rsidR="004C3FB4">
        <w:rPr>
          <w:rFonts w:ascii="Arial" w:hAnsi="Arial" w:cs="Arial"/>
          <w:color w:val="231F20"/>
          <w:lang w:val="el-GR"/>
        </w:rPr>
        <w:t xml:space="preserve"> του Δ.Π.Μ.Σ.</w:t>
      </w:r>
    </w:p>
    <w:p w14:paraId="043D6954" w14:textId="77777777" w:rsidR="00413506" w:rsidRPr="00413506" w:rsidRDefault="00413506" w:rsidP="00630847">
      <w:pPr>
        <w:spacing w:line="360" w:lineRule="auto"/>
        <w:jc w:val="both"/>
        <w:rPr>
          <w:rFonts w:ascii="Arial" w:hAnsi="Arial" w:cs="Arial"/>
          <w:b/>
          <w:lang w:val="el-GR"/>
        </w:rPr>
      </w:pPr>
    </w:p>
    <w:p w14:paraId="42FE7DAD" w14:textId="77777777" w:rsidR="00336367" w:rsidRPr="00E00DD8" w:rsidRDefault="00336367" w:rsidP="00630847">
      <w:pPr>
        <w:spacing w:line="360" w:lineRule="auto"/>
        <w:jc w:val="both"/>
        <w:rPr>
          <w:rFonts w:ascii="Arial" w:hAnsi="Arial" w:cs="Arial"/>
          <w:b/>
          <w:lang w:val="el-GR"/>
        </w:rPr>
      </w:pPr>
      <w:r w:rsidRPr="00E00DD8">
        <w:rPr>
          <w:rFonts w:ascii="Arial" w:hAnsi="Arial" w:cs="Arial"/>
          <w:b/>
          <w:lang w:val="el-GR"/>
        </w:rPr>
        <w:t>ΔΙΔΑΚΤΡΑ</w:t>
      </w:r>
    </w:p>
    <w:p w14:paraId="38283E99" w14:textId="103384A6" w:rsidR="009854F2" w:rsidRPr="00E00DD8" w:rsidRDefault="00236E65" w:rsidP="008C2B24">
      <w:pPr>
        <w:spacing w:line="360" w:lineRule="auto"/>
        <w:jc w:val="both"/>
        <w:rPr>
          <w:rFonts w:ascii="Arial" w:hAnsi="Arial" w:cs="Arial"/>
          <w:lang w:val="el-GR"/>
        </w:rPr>
      </w:pPr>
      <w:r w:rsidRPr="00E00DD8">
        <w:rPr>
          <w:rFonts w:ascii="Arial" w:hAnsi="Arial" w:cs="Arial"/>
        </w:rPr>
        <w:t>T</w:t>
      </w:r>
      <w:r w:rsidR="001E574E" w:rsidRPr="00E00DD8">
        <w:rPr>
          <w:rFonts w:ascii="Arial" w:hAnsi="Arial" w:cs="Arial"/>
          <w:lang w:val="el-GR"/>
        </w:rPr>
        <w:t xml:space="preserve">ο ύψος των συνολικών διδάκτρων για τη φοίτηση στο </w:t>
      </w:r>
      <w:r w:rsidR="00630847" w:rsidRPr="00E00DD8">
        <w:rPr>
          <w:rFonts w:ascii="Arial" w:hAnsi="Arial" w:cs="Arial"/>
          <w:lang w:val="el-GR"/>
        </w:rPr>
        <w:t>Δ.</w:t>
      </w:r>
      <w:r w:rsidR="001E574E" w:rsidRPr="00E00DD8">
        <w:rPr>
          <w:rFonts w:ascii="Arial" w:hAnsi="Arial" w:cs="Arial"/>
          <w:lang w:val="el-GR"/>
        </w:rPr>
        <w:t xml:space="preserve">Π.Μ.Σ. </w:t>
      </w:r>
      <w:r w:rsidR="00AF0888" w:rsidRPr="00E00DD8">
        <w:rPr>
          <w:rFonts w:ascii="Arial" w:hAnsi="Arial" w:cs="Arial"/>
          <w:lang w:val="el-GR"/>
        </w:rPr>
        <w:t>καθορίζεται</w:t>
      </w:r>
      <w:r w:rsidR="001E574E" w:rsidRPr="00E00DD8">
        <w:rPr>
          <w:rFonts w:ascii="Arial" w:hAnsi="Arial" w:cs="Arial"/>
          <w:lang w:val="el-GR"/>
        </w:rPr>
        <w:t xml:space="preserve"> στα </w:t>
      </w:r>
      <w:r w:rsidR="00630847" w:rsidRPr="00E00DD8">
        <w:rPr>
          <w:rFonts w:ascii="Arial" w:hAnsi="Arial" w:cs="Arial"/>
          <w:lang w:val="el-GR"/>
        </w:rPr>
        <w:t>1</w:t>
      </w:r>
      <w:r w:rsidR="001E574E" w:rsidRPr="00E00DD8">
        <w:rPr>
          <w:rFonts w:ascii="Arial" w:hAnsi="Arial" w:cs="Arial"/>
          <w:lang w:val="el-GR"/>
        </w:rPr>
        <w:t>.</w:t>
      </w:r>
      <w:r w:rsidR="00630847" w:rsidRPr="00E00DD8">
        <w:rPr>
          <w:rFonts w:ascii="Arial" w:hAnsi="Arial" w:cs="Arial"/>
          <w:lang w:val="el-GR"/>
        </w:rPr>
        <w:t>8</w:t>
      </w:r>
      <w:r w:rsidR="001E574E" w:rsidRPr="00E00DD8">
        <w:rPr>
          <w:rFonts w:ascii="Arial" w:hAnsi="Arial" w:cs="Arial"/>
          <w:lang w:val="el-GR"/>
        </w:rPr>
        <w:t>00€</w:t>
      </w:r>
      <w:r w:rsidR="00630847" w:rsidRPr="00E00DD8">
        <w:rPr>
          <w:rFonts w:ascii="Arial" w:hAnsi="Arial" w:cs="Arial"/>
          <w:lang w:val="el-GR"/>
        </w:rPr>
        <w:t>.</w:t>
      </w:r>
      <w:r w:rsidRPr="00E00DD8">
        <w:rPr>
          <w:rFonts w:ascii="Arial" w:hAnsi="Arial" w:cs="Arial"/>
          <w:lang w:val="el-GR"/>
        </w:rPr>
        <w:t xml:space="preserve"> </w:t>
      </w:r>
      <w:r w:rsidR="009854F2" w:rsidRPr="00E00DD8">
        <w:rPr>
          <w:rFonts w:ascii="Arial" w:hAnsi="Arial" w:cs="Arial"/>
          <w:lang w:val="el-GR"/>
        </w:rPr>
        <w:t>Τα δίδα</w:t>
      </w:r>
      <w:r w:rsidR="00911138" w:rsidRPr="00E00DD8">
        <w:rPr>
          <w:rFonts w:ascii="Arial" w:hAnsi="Arial" w:cs="Arial"/>
          <w:lang w:val="el-GR"/>
        </w:rPr>
        <w:t xml:space="preserve">κτρα </w:t>
      </w:r>
      <w:r w:rsidR="001E574E" w:rsidRPr="00E00DD8">
        <w:rPr>
          <w:rFonts w:ascii="Arial" w:hAnsi="Arial" w:cs="Arial"/>
          <w:lang w:val="el-GR"/>
        </w:rPr>
        <w:t>θα καταβάλλονται σε τ</w:t>
      </w:r>
      <w:r w:rsidR="00630847" w:rsidRPr="00E00DD8">
        <w:rPr>
          <w:rFonts w:ascii="Arial" w:hAnsi="Arial" w:cs="Arial"/>
          <w:lang w:val="el-GR"/>
        </w:rPr>
        <w:t>ρεις</w:t>
      </w:r>
      <w:r w:rsidR="001E574E" w:rsidRPr="00E00DD8">
        <w:rPr>
          <w:rFonts w:ascii="Arial" w:hAnsi="Arial" w:cs="Arial"/>
          <w:lang w:val="el-GR"/>
        </w:rPr>
        <w:t xml:space="preserve"> </w:t>
      </w:r>
      <w:r w:rsidR="009854F2" w:rsidRPr="00E00DD8">
        <w:rPr>
          <w:rFonts w:ascii="Arial" w:hAnsi="Arial" w:cs="Arial"/>
          <w:lang w:val="el-GR"/>
        </w:rPr>
        <w:t xml:space="preserve">ισόποσες </w:t>
      </w:r>
      <w:r w:rsidR="001E574E" w:rsidRPr="00E00DD8">
        <w:rPr>
          <w:rFonts w:ascii="Arial" w:hAnsi="Arial" w:cs="Arial"/>
          <w:lang w:val="el-GR"/>
        </w:rPr>
        <w:t>εξαμηνιαίε</w:t>
      </w:r>
      <w:r w:rsidR="00911138" w:rsidRPr="00E00DD8">
        <w:rPr>
          <w:rFonts w:ascii="Arial" w:hAnsi="Arial" w:cs="Arial"/>
          <w:lang w:val="el-GR"/>
        </w:rPr>
        <w:t>ς</w:t>
      </w:r>
      <w:r w:rsidR="009854F2" w:rsidRPr="00E00DD8">
        <w:rPr>
          <w:rFonts w:ascii="Arial" w:hAnsi="Arial" w:cs="Arial"/>
          <w:lang w:val="el-GR"/>
        </w:rPr>
        <w:t xml:space="preserve"> δόσεις</w:t>
      </w:r>
      <w:r w:rsidR="00AF0888" w:rsidRPr="00E00DD8">
        <w:rPr>
          <w:rFonts w:ascii="Arial" w:hAnsi="Arial" w:cs="Arial"/>
          <w:lang w:val="el-GR"/>
        </w:rPr>
        <w:t xml:space="preserve"> (</w:t>
      </w:r>
      <w:r w:rsidR="00630847" w:rsidRPr="00E00DD8">
        <w:rPr>
          <w:rFonts w:ascii="Arial" w:hAnsi="Arial" w:cs="Arial"/>
          <w:lang w:val="el-GR"/>
        </w:rPr>
        <w:t>600</w:t>
      </w:r>
      <w:r w:rsidR="00AF0888" w:rsidRPr="00E00DD8">
        <w:rPr>
          <w:rFonts w:ascii="Arial" w:hAnsi="Arial" w:cs="Arial"/>
          <w:lang w:val="el-GR"/>
        </w:rPr>
        <w:t>€)</w:t>
      </w:r>
      <w:r w:rsidR="009854F2" w:rsidRPr="00E00DD8">
        <w:rPr>
          <w:rFonts w:ascii="Arial" w:hAnsi="Arial" w:cs="Arial"/>
          <w:lang w:val="el-GR"/>
        </w:rPr>
        <w:t>.</w:t>
      </w:r>
      <w:r w:rsidR="004C106F" w:rsidRPr="00E00DD8">
        <w:rPr>
          <w:rFonts w:ascii="Arial" w:hAnsi="Arial" w:cs="Arial"/>
          <w:lang w:val="el-GR"/>
        </w:rPr>
        <w:t xml:space="preserve"> Για </w:t>
      </w:r>
      <w:r w:rsidR="004C106F" w:rsidRPr="00E00DD8">
        <w:rPr>
          <w:rFonts w:ascii="Arial" w:hAnsi="Arial" w:cs="Arial"/>
          <w:lang w:val="el-GR"/>
        </w:rPr>
        <w:lastRenderedPageBreak/>
        <w:t xml:space="preserve">το πρώτο ακαδημαϊκό εξάμηνο </w:t>
      </w:r>
      <w:r w:rsidR="00E00DD8">
        <w:rPr>
          <w:rFonts w:ascii="Arial" w:hAnsi="Arial" w:cs="Arial"/>
          <w:lang w:val="el-GR"/>
        </w:rPr>
        <w:t>φοίτησης</w:t>
      </w:r>
      <w:r w:rsidR="004C106F" w:rsidRPr="00E00DD8">
        <w:rPr>
          <w:rFonts w:ascii="Arial" w:hAnsi="Arial" w:cs="Arial"/>
          <w:lang w:val="el-GR"/>
        </w:rPr>
        <w:t xml:space="preserve">, η καταβολή των διδάκτρων θα πραγματοποιηθεί </w:t>
      </w:r>
      <w:r w:rsidR="004C106F" w:rsidRPr="00E00DD8">
        <w:rPr>
          <w:rFonts w:ascii="Arial" w:hAnsi="Arial" w:cs="Arial"/>
          <w:b/>
          <w:lang w:val="el-GR"/>
        </w:rPr>
        <w:t xml:space="preserve">ως </w:t>
      </w:r>
      <w:r w:rsidR="00441946">
        <w:rPr>
          <w:rFonts w:ascii="Arial" w:hAnsi="Arial" w:cs="Arial"/>
          <w:b/>
          <w:lang w:val="el-GR"/>
        </w:rPr>
        <w:t>την 2</w:t>
      </w:r>
      <w:r w:rsidR="004C3FB4">
        <w:rPr>
          <w:rFonts w:ascii="Arial" w:hAnsi="Arial" w:cs="Arial"/>
          <w:b/>
          <w:lang w:val="el-GR"/>
        </w:rPr>
        <w:t>0</w:t>
      </w:r>
      <w:r w:rsidR="004C106F" w:rsidRPr="00E00DD8">
        <w:rPr>
          <w:rFonts w:ascii="Arial" w:hAnsi="Arial" w:cs="Arial"/>
          <w:b/>
          <w:lang w:val="el-GR"/>
        </w:rPr>
        <w:t>/</w:t>
      </w:r>
      <w:r w:rsidR="00441946">
        <w:rPr>
          <w:rFonts w:ascii="Arial" w:hAnsi="Arial" w:cs="Arial"/>
          <w:b/>
          <w:lang w:val="el-GR"/>
        </w:rPr>
        <w:t>2</w:t>
      </w:r>
      <w:r w:rsidR="004C106F" w:rsidRPr="00E00DD8">
        <w:rPr>
          <w:rFonts w:ascii="Arial" w:hAnsi="Arial" w:cs="Arial"/>
          <w:b/>
          <w:lang w:val="el-GR"/>
        </w:rPr>
        <w:t>/20</w:t>
      </w:r>
      <w:r w:rsidR="00630847" w:rsidRPr="00E00DD8">
        <w:rPr>
          <w:rFonts w:ascii="Arial" w:hAnsi="Arial" w:cs="Arial"/>
          <w:b/>
          <w:lang w:val="el-GR"/>
        </w:rPr>
        <w:t>2</w:t>
      </w:r>
      <w:r w:rsidR="004C3FB4">
        <w:rPr>
          <w:rFonts w:ascii="Arial" w:hAnsi="Arial" w:cs="Arial"/>
          <w:b/>
          <w:lang w:val="el-GR"/>
        </w:rPr>
        <w:t>3</w:t>
      </w:r>
      <w:r w:rsidR="00B618C3" w:rsidRPr="00E00DD8">
        <w:rPr>
          <w:rFonts w:ascii="Arial" w:hAnsi="Arial" w:cs="Arial"/>
          <w:b/>
          <w:lang w:val="el-GR"/>
        </w:rPr>
        <w:t>.</w:t>
      </w:r>
      <w:r w:rsidR="004C106F" w:rsidRPr="00E00DD8">
        <w:rPr>
          <w:rFonts w:ascii="Arial" w:hAnsi="Arial" w:cs="Arial"/>
          <w:lang w:val="el-GR"/>
        </w:rPr>
        <w:t xml:space="preserve"> Για τα επόμενα ακαδημαϊκά εξάμηνα </w:t>
      </w:r>
      <w:r w:rsidR="00E00DD8">
        <w:rPr>
          <w:rFonts w:ascii="Arial" w:hAnsi="Arial" w:cs="Arial"/>
          <w:lang w:val="el-GR"/>
        </w:rPr>
        <w:t>φοίτησης</w:t>
      </w:r>
      <w:r w:rsidR="004C106F" w:rsidRPr="00E00DD8">
        <w:rPr>
          <w:rFonts w:ascii="Arial" w:hAnsi="Arial" w:cs="Arial"/>
          <w:lang w:val="el-GR"/>
        </w:rPr>
        <w:t xml:space="preserve">, η καταβολή των διδάκτρων θα πραγματοποιείται </w:t>
      </w:r>
      <w:r w:rsidR="001F23ED">
        <w:rPr>
          <w:rFonts w:ascii="Arial" w:hAnsi="Arial" w:cs="Arial"/>
          <w:lang w:val="el-GR"/>
        </w:rPr>
        <w:t>με κάθε ανανέωση της εγγραφής</w:t>
      </w:r>
      <w:r w:rsidR="004C106F" w:rsidRPr="00E00DD8">
        <w:rPr>
          <w:rFonts w:ascii="Arial" w:hAnsi="Arial" w:cs="Arial"/>
          <w:lang w:val="el-GR"/>
        </w:rPr>
        <w:t>.</w:t>
      </w:r>
    </w:p>
    <w:p w14:paraId="7AF64ADF" w14:textId="77777777" w:rsidR="003729F4" w:rsidRDefault="003729F4" w:rsidP="008C2B24">
      <w:pPr>
        <w:tabs>
          <w:tab w:val="left" w:pos="600"/>
        </w:tabs>
        <w:spacing w:line="360" w:lineRule="auto"/>
        <w:ind w:left="360"/>
        <w:rPr>
          <w:rFonts w:ascii="Arial" w:hAnsi="Arial" w:cs="Arial"/>
          <w:lang w:val="el-GR"/>
        </w:rPr>
      </w:pPr>
    </w:p>
    <w:p w14:paraId="55A33E4D" w14:textId="77777777" w:rsidR="00413506" w:rsidRPr="00E00DD8" w:rsidRDefault="00413506" w:rsidP="008C2B24">
      <w:pPr>
        <w:tabs>
          <w:tab w:val="left" w:pos="600"/>
        </w:tabs>
        <w:spacing w:line="360" w:lineRule="auto"/>
        <w:ind w:left="360"/>
        <w:rPr>
          <w:rFonts w:ascii="Arial" w:hAnsi="Arial" w:cs="Arial"/>
          <w:lang w:val="el-GR"/>
        </w:rPr>
      </w:pPr>
    </w:p>
    <w:p w14:paraId="729A0263" w14:textId="77777777" w:rsidR="00630847" w:rsidRPr="00E00DD8" w:rsidRDefault="00630847" w:rsidP="008C2B24">
      <w:pPr>
        <w:tabs>
          <w:tab w:val="left" w:pos="600"/>
        </w:tabs>
        <w:spacing w:line="360" w:lineRule="auto"/>
        <w:ind w:left="360"/>
        <w:rPr>
          <w:rFonts w:ascii="Arial" w:hAnsi="Arial" w:cs="Arial"/>
          <w:lang w:val="el-GR"/>
        </w:rPr>
      </w:pPr>
    </w:p>
    <w:p w14:paraId="195A77D1" w14:textId="17285607" w:rsidR="00EE1F58" w:rsidRPr="00E00DD8" w:rsidRDefault="00EE1F58" w:rsidP="008C2B24">
      <w:pPr>
        <w:tabs>
          <w:tab w:val="center" w:pos="6663"/>
        </w:tabs>
        <w:spacing w:line="360" w:lineRule="auto"/>
        <w:rPr>
          <w:rFonts w:ascii="Arial" w:hAnsi="Arial" w:cs="Arial"/>
          <w:lang w:val="el-GR"/>
        </w:rPr>
      </w:pPr>
      <w:r w:rsidRPr="00E00DD8">
        <w:rPr>
          <w:rFonts w:ascii="Arial" w:hAnsi="Arial" w:cs="Arial"/>
          <w:lang w:val="el-GR"/>
        </w:rPr>
        <w:tab/>
        <w:t xml:space="preserve">Ο Διευθυντής του </w:t>
      </w:r>
      <w:r w:rsidR="00112810">
        <w:rPr>
          <w:rFonts w:ascii="Arial" w:hAnsi="Arial" w:cs="Arial"/>
          <w:lang w:val="el-GR"/>
        </w:rPr>
        <w:t>Δ.</w:t>
      </w:r>
      <w:r w:rsidRPr="00E00DD8">
        <w:rPr>
          <w:rFonts w:ascii="Arial" w:hAnsi="Arial" w:cs="Arial"/>
          <w:lang w:val="el-GR"/>
        </w:rPr>
        <w:t>Π</w:t>
      </w:r>
      <w:r w:rsidR="00413506">
        <w:rPr>
          <w:rFonts w:ascii="Arial" w:hAnsi="Arial" w:cs="Arial"/>
          <w:lang w:val="el-GR"/>
        </w:rPr>
        <w:t>.</w:t>
      </w:r>
      <w:r w:rsidRPr="00E00DD8">
        <w:rPr>
          <w:rFonts w:ascii="Arial" w:hAnsi="Arial" w:cs="Arial"/>
          <w:lang w:val="el-GR"/>
        </w:rPr>
        <w:t>Μ</w:t>
      </w:r>
      <w:r w:rsidR="00413506">
        <w:rPr>
          <w:rFonts w:ascii="Arial" w:hAnsi="Arial" w:cs="Arial"/>
          <w:lang w:val="el-GR"/>
        </w:rPr>
        <w:t>.</w:t>
      </w:r>
      <w:r w:rsidRPr="00E00DD8">
        <w:rPr>
          <w:rFonts w:ascii="Arial" w:hAnsi="Arial" w:cs="Arial"/>
          <w:lang w:val="el-GR"/>
        </w:rPr>
        <w:t>Σ</w:t>
      </w:r>
      <w:r w:rsidR="00413506">
        <w:rPr>
          <w:rFonts w:ascii="Arial" w:hAnsi="Arial" w:cs="Arial"/>
          <w:lang w:val="el-GR"/>
        </w:rPr>
        <w:t>.</w:t>
      </w:r>
    </w:p>
    <w:p w14:paraId="3EB35D79" w14:textId="77777777" w:rsidR="00EE1F58" w:rsidRPr="00E00DD8" w:rsidRDefault="00EE1F58" w:rsidP="008C2B24">
      <w:pPr>
        <w:tabs>
          <w:tab w:val="center" w:pos="6663"/>
        </w:tabs>
        <w:spacing w:line="360" w:lineRule="auto"/>
        <w:rPr>
          <w:rFonts w:ascii="Arial" w:hAnsi="Arial" w:cs="Arial"/>
          <w:lang w:val="el-GR"/>
        </w:rPr>
      </w:pPr>
    </w:p>
    <w:p w14:paraId="0215CEEA" w14:textId="77777777" w:rsidR="00EE1F58" w:rsidRPr="00E00DD8" w:rsidRDefault="00EE1F58" w:rsidP="008C2B24">
      <w:pPr>
        <w:tabs>
          <w:tab w:val="center" w:pos="6663"/>
        </w:tabs>
        <w:spacing w:line="360" w:lineRule="auto"/>
        <w:rPr>
          <w:rFonts w:ascii="Arial" w:hAnsi="Arial" w:cs="Arial"/>
          <w:lang w:val="el-GR"/>
        </w:rPr>
      </w:pPr>
    </w:p>
    <w:p w14:paraId="19AFA653" w14:textId="78CE39C6" w:rsidR="00EE1F58" w:rsidRPr="00E00DD8" w:rsidRDefault="00EE1F58" w:rsidP="008C2B24">
      <w:pPr>
        <w:tabs>
          <w:tab w:val="center" w:pos="6663"/>
        </w:tabs>
        <w:spacing w:line="360" w:lineRule="auto"/>
        <w:rPr>
          <w:rFonts w:ascii="Arial" w:hAnsi="Arial" w:cs="Arial"/>
          <w:lang w:val="el-GR"/>
        </w:rPr>
      </w:pPr>
      <w:r w:rsidRPr="00E00DD8">
        <w:rPr>
          <w:rFonts w:ascii="Arial" w:hAnsi="Arial" w:cs="Arial"/>
          <w:lang w:val="el-GR"/>
        </w:rPr>
        <w:tab/>
      </w:r>
      <w:r w:rsidR="00630847" w:rsidRPr="00E00DD8">
        <w:rPr>
          <w:rFonts w:ascii="Arial" w:hAnsi="Arial" w:cs="Arial"/>
          <w:lang w:val="el-GR"/>
        </w:rPr>
        <w:t xml:space="preserve">Παναγιώτης Κιέκκας, </w:t>
      </w:r>
      <w:r w:rsidRPr="00E00DD8">
        <w:rPr>
          <w:rFonts w:ascii="Arial" w:hAnsi="Arial" w:cs="Arial"/>
          <w:lang w:val="el-GR"/>
        </w:rPr>
        <w:t>Καθηγητής</w:t>
      </w:r>
    </w:p>
    <w:p w14:paraId="028C844B" w14:textId="77777777" w:rsidR="003729F4" w:rsidRPr="00E00DD8" w:rsidRDefault="00EE1F58" w:rsidP="00630847">
      <w:pPr>
        <w:tabs>
          <w:tab w:val="center" w:pos="6663"/>
        </w:tabs>
        <w:spacing w:line="360" w:lineRule="auto"/>
        <w:rPr>
          <w:rFonts w:ascii="Arial" w:hAnsi="Arial" w:cs="Arial"/>
          <w:lang w:val="el-GR"/>
        </w:rPr>
      </w:pPr>
      <w:r w:rsidRPr="00E00DD8">
        <w:rPr>
          <w:rFonts w:ascii="Arial" w:hAnsi="Arial" w:cs="Arial"/>
          <w:lang w:val="el-GR"/>
        </w:rPr>
        <w:tab/>
        <w:t>Τμ</w:t>
      </w:r>
      <w:r w:rsidR="00630847" w:rsidRPr="00E00DD8">
        <w:rPr>
          <w:rFonts w:ascii="Arial" w:hAnsi="Arial" w:cs="Arial"/>
          <w:lang w:val="el-GR"/>
        </w:rPr>
        <w:t>ήμα Νοσηλευτικής</w:t>
      </w:r>
      <w:r w:rsidRPr="00E00DD8">
        <w:rPr>
          <w:rFonts w:ascii="Arial" w:hAnsi="Arial" w:cs="Arial"/>
          <w:lang w:val="el-GR"/>
        </w:rPr>
        <w:t xml:space="preserve">, </w:t>
      </w:r>
      <w:r w:rsidR="00630847" w:rsidRPr="00E00DD8">
        <w:rPr>
          <w:rFonts w:ascii="Arial" w:hAnsi="Arial" w:cs="Arial"/>
          <w:lang w:val="el-GR"/>
        </w:rPr>
        <w:t>Πανεπιστήμιο Πατρών</w:t>
      </w:r>
    </w:p>
    <w:sectPr w:rsidR="003729F4" w:rsidRPr="00E00DD8" w:rsidSect="0037181F">
      <w:footerReference w:type="default" r:id="rId9"/>
      <w:pgSz w:w="12240" w:h="15840"/>
      <w:pgMar w:top="1418" w:right="1474" w:bottom="1134" w:left="1474" w:header="720" w:footer="720" w:gutter="0"/>
      <w:cols w:space="72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DB81" w14:textId="77777777" w:rsidR="00E234EE" w:rsidRDefault="00E234EE">
      <w:r>
        <w:separator/>
      </w:r>
    </w:p>
  </w:endnote>
  <w:endnote w:type="continuationSeparator" w:id="0">
    <w:p w14:paraId="256D5B6C" w14:textId="77777777" w:rsidR="00E234EE" w:rsidRDefault="00E2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MgHelveticaUCPol">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4E04" w14:textId="77777777" w:rsidR="00432A67" w:rsidRPr="00DF64C8" w:rsidRDefault="00963403">
    <w:pPr>
      <w:pStyle w:val="a8"/>
      <w:jc w:val="center"/>
      <w:rPr>
        <w:rFonts w:ascii="Tahoma" w:hAnsi="Tahoma" w:cs="Tahoma"/>
        <w:sz w:val="22"/>
      </w:rPr>
    </w:pPr>
    <w:r w:rsidRPr="00DF64C8">
      <w:rPr>
        <w:rFonts w:ascii="Tahoma" w:hAnsi="Tahoma" w:cs="Tahoma"/>
        <w:sz w:val="20"/>
      </w:rPr>
      <w:fldChar w:fldCharType="begin"/>
    </w:r>
    <w:r w:rsidR="00432A67" w:rsidRPr="00DF64C8">
      <w:rPr>
        <w:rFonts w:ascii="Tahoma" w:hAnsi="Tahoma" w:cs="Tahoma"/>
        <w:sz w:val="20"/>
      </w:rPr>
      <w:instrText xml:space="preserve"> PAGE </w:instrText>
    </w:r>
    <w:r w:rsidRPr="00DF64C8">
      <w:rPr>
        <w:rFonts w:ascii="Tahoma" w:hAnsi="Tahoma" w:cs="Tahoma"/>
        <w:sz w:val="20"/>
      </w:rPr>
      <w:fldChar w:fldCharType="separate"/>
    </w:r>
    <w:r w:rsidR="00F04BEF">
      <w:rPr>
        <w:rFonts w:ascii="Tahoma" w:hAnsi="Tahoma" w:cs="Tahoma"/>
        <w:noProof/>
        <w:sz w:val="20"/>
      </w:rPr>
      <w:t>4</w:t>
    </w:r>
    <w:r w:rsidRPr="00DF64C8">
      <w:rPr>
        <w:rFonts w:ascii="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9460D" w14:textId="77777777" w:rsidR="00E234EE" w:rsidRDefault="00E234EE">
      <w:r>
        <w:separator/>
      </w:r>
    </w:p>
  </w:footnote>
  <w:footnote w:type="continuationSeparator" w:id="0">
    <w:p w14:paraId="06E54F87" w14:textId="77777777" w:rsidR="00E234EE" w:rsidRDefault="00E23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0"/>
    <w:lvl w:ilvl="0">
      <w:start w:val="1"/>
      <w:numFmt w:val="decimal"/>
      <w:lvlText w:val="C%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2" w15:restartNumberingAfterBreak="0">
    <w:nsid w:val="00000003"/>
    <w:multiLevelType w:val="multilevel"/>
    <w:tmpl w:val="00000003"/>
    <w:name w:val="WWNum18"/>
    <w:lvl w:ilvl="0">
      <w:start w:val="1"/>
      <w:numFmt w:val="decimal"/>
      <w:lvlText w:val="A%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3" w15:restartNumberingAfterBreak="0">
    <w:nsid w:val="00000004"/>
    <w:multiLevelType w:val="multilevel"/>
    <w:tmpl w:val="00000004"/>
    <w:name w:val="WWNum19"/>
    <w:lvl w:ilvl="0">
      <w:start w:val="1"/>
      <w:numFmt w:val="decimal"/>
      <w:lvlText w:val="B%1."/>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Wingdings" w:hAnsi="Wingdings" w:cs="Times New Roman"/>
      </w:rPr>
    </w:lvl>
    <w:lvl w:ilvl="4">
      <w:start w:val="1"/>
      <w:numFmt w:val="bullet"/>
      <w:lvlText w:val=""/>
      <w:lvlJc w:val="left"/>
      <w:pPr>
        <w:tabs>
          <w:tab w:val="num" w:pos="3600"/>
        </w:tabs>
        <w:ind w:left="3600" w:hanging="360"/>
      </w:pPr>
      <w:rPr>
        <w:rFonts w:ascii="Wingdings" w:hAnsi="Wingdings" w:cs="Times New Roman"/>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Wingdings" w:hAnsi="Wingdings" w:cs="Times New Roman"/>
      </w:rPr>
    </w:lvl>
    <w:lvl w:ilvl="7">
      <w:start w:val="1"/>
      <w:numFmt w:val="bullet"/>
      <w:lvlText w:val=""/>
      <w:lvlJc w:val="left"/>
      <w:pPr>
        <w:tabs>
          <w:tab w:val="num" w:pos="5760"/>
        </w:tabs>
        <w:ind w:left="5760" w:hanging="360"/>
      </w:pPr>
      <w:rPr>
        <w:rFonts w:ascii="Wingdings" w:hAnsi="Wingdings" w:cs="Times New Roman"/>
      </w:rPr>
    </w:lvl>
    <w:lvl w:ilvl="8">
      <w:start w:val="1"/>
      <w:numFmt w:val="bullet"/>
      <w:lvlText w:val=""/>
      <w:lvlJc w:val="left"/>
      <w:pPr>
        <w:tabs>
          <w:tab w:val="num" w:pos="6480"/>
        </w:tabs>
        <w:ind w:left="6480" w:hanging="360"/>
      </w:pPr>
      <w:rPr>
        <w:rFonts w:ascii="Wingdings" w:hAnsi="Wingding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6476F45"/>
    <w:multiLevelType w:val="hybridMultilevel"/>
    <w:tmpl w:val="DC703AFE"/>
    <w:lvl w:ilvl="0" w:tplc="4EC09F2E">
      <w:numFmt w:val="bullet"/>
      <w:lvlText w:val="•"/>
      <w:lvlJc w:val="left"/>
      <w:pPr>
        <w:ind w:left="1125"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8B75905"/>
    <w:multiLevelType w:val="hybridMultilevel"/>
    <w:tmpl w:val="D0F604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524B544A"/>
    <w:multiLevelType w:val="multilevel"/>
    <w:tmpl w:val="A11C621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9246FEB"/>
    <w:multiLevelType w:val="hybridMultilevel"/>
    <w:tmpl w:val="5B96F5E0"/>
    <w:lvl w:ilvl="0" w:tplc="EEB40F6E">
      <w:start w:val="1"/>
      <w:numFmt w:val="decimal"/>
      <w:lvlText w:val="%1."/>
      <w:lvlJc w:val="left"/>
      <w:pPr>
        <w:ind w:left="360" w:hanging="360"/>
      </w:pPr>
      <w:rPr>
        <w:b/>
        <w:sz w:val="22"/>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039771802">
    <w:abstractNumId w:val="0"/>
  </w:num>
  <w:num w:numId="2" w16cid:durableId="1756631895">
    <w:abstractNumId w:val="1"/>
  </w:num>
  <w:num w:numId="3" w16cid:durableId="59445568">
    <w:abstractNumId w:val="2"/>
  </w:num>
  <w:num w:numId="4" w16cid:durableId="1024788109">
    <w:abstractNumId w:val="3"/>
  </w:num>
  <w:num w:numId="5" w16cid:durableId="1604535131">
    <w:abstractNumId w:val="4"/>
  </w:num>
  <w:num w:numId="6" w16cid:durableId="1461613312">
    <w:abstractNumId w:val="6"/>
  </w:num>
  <w:num w:numId="7" w16cid:durableId="1687250405">
    <w:abstractNumId w:val="7"/>
  </w:num>
  <w:num w:numId="8" w16cid:durableId="1646658685">
    <w:abstractNumId w:val="8"/>
  </w:num>
  <w:num w:numId="9" w16cid:durableId="1168641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F4582"/>
    <w:rsid w:val="00006AE5"/>
    <w:rsid w:val="0001647D"/>
    <w:rsid w:val="000222A9"/>
    <w:rsid w:val="00023375"/>
    <w:rsid w:val="000315CB"/>
    <w:rsid w:val="0007588A"/>
    <w:rsid w:val="00081715"/>
    <w:rsid w:val="00090196"/>
    <w:rsid w:val="00095EBA"/>
    <w:rsid w:val="000A1427"/>
    <w:rsid w:val="000D048D"/>
    <w:rsid w:val="000D6D7E"/>
    <w:rsid w:val="000E67B2"/>
    <w:rsid w:val="00112810"/>
    <w:rsid w:val="00141193"/>
    <w:rsid w:val="001509FB"/>
    <w:rsid w:val="00152B23"/>
    <w:rsid w:val="00195D62"/>
    <w:rsid w:val="001A5FC3"/>
    <w:rsid w:val="001B3010"/>
    <w:rsid w:val="001E574E"/>
    <w:rsid w:val="001F23ED"/>
    <w:rsid w:val="00236E65"/>
    <w:rsid w:val="00240B06"/>
    <w:rsid w:val="0025235E"/>
    <w:rsid w:val="00257A9C"/>
    <w:rsid w:val="002664BD"/>
    <w:rsid w:val="002849B2"/>
    <w:rsid w:val="0029228A"/>
    <w:rsid w:val="00293AB7"/>
    <w:rsid w:val="002B11E0"/>
    <w:rsid w:val="002F40AE"/>
    <w:rsid w:val="003130B9"/>
    <w:rsid w:val="00326D92"/>
    <w:rsid w:val="003275EE"/>
    <w:rsid w:val="00336367"/>
    <w:rsid w:val="00350ECC"/>
    <w:rsid w:val="0037181F"/>
    <w:rsid w:val="003729F4"/>
    <w:rsid w:val="003A4129"/>
    <w:rsid w:val="003C01EF"/>
    <w:rsid w:val="00401884"/>
    <w:rsid w:val="00413506"/>
    <w:rsid w:val="00432A67"/>
    <w:rsid w:val="00434785"/>
    <w:rsid w:val="00441946"/>
    <w:rsid w:val="00441C9C"/>
    <w:rsid w:val="004813A2"/>
    <w:rsid w:val="004C106F"/>
    <w:rsid w:val="004C3FB4"/>
    <w:rsid w:val="004C6551"/>
    <w:rsid w:val="004F5BB0"/>
    <w:rsid w:val="00522C7D"/>
    <w:rsid w:val="00526925"/>
    <w:rsid w:val="005327ED"/>
    <w:rsid w:val="005374F2"/>
    <w:rsid w:val="0054015F"/>
    <w:rsid w:val="00597633"/>
    <w:rsid w:val="005A632E"/>
    <w:rsid w:val="005B55C2"/>
    <w:rsid w:val="005C2DF5"/>
    <w:rsid w:val="005D0EF4"/>
    <w:rsid w:val="005D749B"/>
    <w:rsid w:val="005E62C9"/>
    <w:rsid w:val="00630847"/>
    <w:rsid w:val="00660DA8"/>
    <w:rsid w:val="00663613"/>
    <w:rsid w:val="006747ED"/>
    <w:rsid w:val="00680FC6"/>
    <w:rsid w:val="00681E9B"/>
    <w:rsid w:val="006A4735"/>
    <w:rsid w:val="006B60AB"/>
    <w:rsid w:val="006F0905"/>
    <w:rsid w:val="0071771A"/>
    <w:rsid w:val="00795B68"/>
    <w:rsid w:val="007F4B08"/>
    <w:rsid w:val="007F4E10"/>
    <w:rsid w:val="0080008F"/>
    <w:rsid w:val="00840577"/>
    <w:rsid w:val="00853E1D"/>
    <w:rsid w:val="008844FD"/>
    <w:rsid w:val="008A516C"/>
    <w:rsid w:val="008B4597"/>
    <w:rsid w:val="008B6D96"/>
    <w:rsid w:val="008B7520"/>
    <w:rsid w:val="008C2B24"/>
    <w:rsid w:val="008F168B"/>
    <w:rsid w:val="00905BC4"/>
    <w:rsid w:val="00911138"/>
    <w:rsid w:val="0092190D"/>
    <w:rsid w:val="00926248"/>
    <w:rsid w:val="009279C8"/>
    <w:rsid w:val="0096283E"/>
    <w:rsid w:val="00963403"/>
    <w:rsid w:val="00963B58"/>
    <w:rsid w:val="00967F23"/>
    <w:rsid w:val="00970651"/>
    <w:rsid w:val="009854F2"/>
    <w:rsid w:val="009A2A20"/>
    <w:rsid w:val="009A3402"/>
    <w:rsid w:val="009E7721"/>
    <w:rsid w:val="00A10347"/>
    <w:rsid w:val="00A40251"/>
    <w:rsid w:val="00A5081F"/>
    <w:rsid w:val="00A6288D"/>
    <w:rsid w:val="00A67155"/>
    <w:rsid w:val="00A912D4"/>
    <w:rsid w:val="00AA2CA4"/>
    <w:rsid w:val="00AC6E92"/>
    <w:rsid w:val="00AF0888"/>
    <w:rsid w:val="00AF3493"/>
    <w:rsid w:val="00AF7099"/>
    <w:rsid w:val="00B0522F"/>
    <w:rsid w:val="00B20433"/>
    <w:rsid w:val="00B46516"/>
    <w:rsid w:val="00B618C3"/>
    <w:rsid w:val="00B62A95"/>
    <w:rsid w:val="00B84FCB"/>
    <w:rsid w:val="00C518D3"/>
    <w:rsid w:val="00C81A39"/>
    <w:rsid w:val="00C972A5"/>
    <w:rsid w:val="00CB22DB"/>
    <w:rsid w:val="00CF4582"/>
    <w:rsid w:val="00CF5CB8"/>
    <w:rsid w:val="00D0398F"/>
    <w:rsid w:val="00D04486"/>
    <w:rsid w:val="00D23E81"/>
    <w:rsid w:val="00D31C0C"/>
    <w:rsid w:val="00D32B7C"/>
    <w:rsid w:val="00D44C18"/>
    <w:rsid w:val="00D53FCB"/>
    <w:rsid w:val="00D7043E"/>
    <w:rsid w:val="00D95381"/>
    <w:rsid w:val="00D9650C"/>
    <w:rsid w:val="00DD2354"/>
    <w:rsid w:val="00DD456E"/>
    <w:rsid w:val="00DF31B6"/>
    <w:rsid w:val="00DF64C8"/>
    <w:rsid w:val="00E00DD8"/>
    <w:rsid w:val="00E148D3"/>
    <w:rsid w:val="00E234EE"/>
    <w:rsid w:val="00E26A36"/>
    <w:rsid w:val="00E40023"/>
    <w:rsid w:val="00E4196F"/>
    <w:rsid w:val="00E8641B"/>
    <w:rsid w:val="00EB21EA"/>
    <w:rsid w:val="00EE1F58"/>
    <w:rsid w:val="00EF2BE3"/>
    <w:rsid w:val="00F04BEF"/>
    <w:rsid w:val="00F72121"/>
    <w:rsid w:val="00F728F0"/>
    <w:rsid w:val="00F84CCE"/>
    <w:rsid w:val="00F84EE5"/>
    <w:rsid w:val="00F9573C"/>
    <w:rsid w:val="00F96CFD"/>
    <w:rsid w:val="00FA225B"/>
    <w:rsid w:val="00FC38EC"/>
    <w:rsid w:val="00FD44B4"/>
    <w:rsid w:val="00FE4964"/>
    <w:rsid w:val="00FF3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AEB166"/>
  <w15:docId w15:val="{D2F8FD03-E217-4D32-A6A8-C5BF93EE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251"/>
    <w:pPr>
      <w:widowControl w:val="0"/>
      <w:suppressAutoHyphens/>
    </w:pPr>
    <w:rPr>
      <w:rFonts w:eastAsia="SimSun" w:cs="Mangal"/>
      <w:kern w:val="1"/>
      <w:sz w:val="24"/>
      <w:szCs w:val="24"/>
      <w:lang w:val="en-US" w:eastAsia="zh-CN" w:bidi="hi-IN"/>
    </w:rPr>
  </w:style>
  <w:style w:type="paragraph" w:styleId="1">
    <w:name w:val="heading 1"/>
    <w:basedOn w:val="a"/>
    <w:next w:val="a"/>
    <w:link w:val="1Char"/>
    <w:uiPriority w:val="9"/>
    <w:qFormat/>
    <w:rsid w:val="001A5FC3"/>
    <w:pPr>
      <w:keepNext/>
      <w:keepLines/>
      <w:widowControl/>
      <w:suppressAutoHyphens w:val="0"/>
      <w:spacing w:before="240" w:after="240"/>
      <w:contextualSpacing/>
      <w:jc w:val="center"/>
      <w:outlineLvl w:val="0"/>
    </w:pPr>
    <w:rPr>
      <w:rFonts w:ascii="Cambria" w:eastAsia="Times New Roman" w:hAnsi="Cambria" w:cs="Times New Roman"/>
      <w:b/>
      <w:bCs/>
      <w:color w:val="000000"/>
      <w:kern w:val="0"/>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40251"/>
    <w:rPr>
      <w:rFonts w:ascii="Symbol" w:hAnsi="Symbol" w:cs="Symbol"/>
    </w:rPr>
  </w:style>
  <w:style w:type="character" w:customStyle="1" w:styleId="ListLabel1">
    <w:name w:val="ListLabel 1"/>
    <w:rsid w:val="00A40251"/>
    <w:rPr>
      <w:rFonts w:ascii="Times New Roman" w:hAnsi="Times New Roman" w:cs="Times New Roman"/>
    </w:rPr>
  </w:style>
  <w:style w:type="character" w:styleId="-">
    <w:name w:val="Hyperlink"/>
    <w:rsid w:val="00A40251"/>
    <w:rPr>
      <w:color w:val="0000FF"/>
      <w:u w:val="single"/>
    </w:rPr>
  </w:style>
  <w:style w:type="character" w:customStyle="1" w:styleId="apple-converted-space">
    <w:name w:val="apple-converted-space"/>
    <w:rsid w:val="00A40251"/>
  </w:style>
  <w:style w:type="character" w:styleId="a3">
    <w:name w:val="Strong"/>
    <w:uiPriority w:val="22"/>
    <w:qFormat/>
    <w:rsid w:val="00A40251"/>
    <w:rPr>
      <w:b/>
      <w:bCs/>
    </w:rPr>
  </w:style>
  <w:style w:type="character" w:styleId="-0">
    <w:name w:val="FollowedHyperlink"/>
    <w:rsid w:val="00A40251"/>
    <w:rPr>
      <w:color w:val="800080"/>
      <w:u w:val="single"/>
    </w:rPr>
  </w:style>
  <w:style w:type="character" w:customStyle="1" w:styleId="HeaderChar">
    <w:name w:val="Header Char"/>
    <w:rsid w:val="00A40251"/>
    <w:rPr>
      <w:rFonts w:eastAsia="SimSun" w:cs="Mangal"/>
      <w:kern w:val="1"/>
      <w:sz w:val="24"/>
      <w:szCs w:val="21"/>
      <w:lang w:val="en-US" w:eastAsia="zh-CN" w:bidi="hi-IN"/>
    </w:rPr>
  </w:style>
  <w:style w:type="character" w:customStyle="1" w:styleId="FooterChar">
    <w:name w:val="Footer Char"/>
    <w:rsid w:val="00A40251"/>
    <w:rPr>
      <w:rFonts w:eastAsia="SimSun" w:cs="Mangal"/>
      <w:kern w:val="1"/>
      <w:sz w:val="24"/>
      <w:szCs w:val="21"/>
      <w:lang w:val="en-US" w:eastAsia="zh-CN" w:bidi="hi-IN"/>
    </w:rPr>
  </w:style>
  <w:style w:type="paragraph" w:customStyle="1" w:styleId="Heading">
    <w:name w:val="Heading"/>
    <w:basedOn w:val="a"/>
    <w:next w:val="a4"/>
    <w:rsid w:val="00A40251"/>
    <w:pPr>
      <w:keepNext/>
      <w:spacing w:before="240" w:after="120"/>
    </w:pPr>
    <w:rPr>
      <w:rFonts w:ascii="Arial" w:eastAsia="Microsoft YaHei" w:hAnsi="Arial"/>
      <w:sz w:val="28"/>
      <w:szCs w:val="28"/>
    </w:rPr>
  </w:style>
  <w:style w:type="paragraph" w:styleId="a4">
    <w:name w:val="Body Text"/>
    <w:basedOn w:val="a"/>
    <w:rsid w:val="00A40251"/>
    <w:pPr>
      <w:spacing w:after="120"/>
    </w:pPr>
  </w:style>
  <w:style w:type="paragraph" w:styleId="a5">
    <w:name w:val="List"/>
    <w:basedOn w:val="a4"/>
    <w:rsid w:val="00A40251"/>
  </w:style>
  <w:style w:type="paragraph" w:styleId="a6">
    <w:name w:val="caption"/>
    <w:basedOn w:val="a"/>
    <w:qFormat/>
    <w:rsid w:val="00A40251"/>
    <w:pPr>
      <w:suppressLineNumbers/>
      <w:spacing w:before="120" w:after="120"/>
    </w:pPr>
    <w:rPr>
      <w:i/>
      <w:iCs/>
    </w:rPr>
  </w:style>
  <w:style w:type="paragraph" w:customStyle="1" w:styleId="Index">
    <w:name w:val="Index"/>
    <w:basedOn w:val="a"/>
    <w:rsid w:val="00A40251"/>
    <w:pPr>
      <w:suppressLineNumbers/>
    </w:pPr>
  </w:style>
  <w:style w:type="paragraph" w:styleId="a7">
    <w:name w:val="header"/>
    <w:basedOn w:val="a"/>
    <w:rsid w:val="00A40251"/>
    <w:pPr>
      <w:tabs>
        <w:tab w:val="center" w:pos="4153"/>
        <w:tab w:val="right" w:pos="8306"/>
      </w:tabs>
    </w:pPr>
    <w:rPr>
      <w:szCs w:val="21"/>
    </w:rPr>
  </w:style>
  <w:style w:type="paragraph" w:styleId="a8">
    <w:name w:val="footer"/>
    <w:basedOn w:val="a"/>
    <w:rsid w:val="00A40251"/>
    <w:pPr>
      <w:tabs>
        <w:tab w:val="center" w:pos="4153"/>
        <w:tab w:val="right" w:pos="8306"/>
      </w:tabs>
    </w:pPr>
    <w:rPr>
      <w:szCs w:val="21"/>
    </w:rPr>
  </w:style>
  <w:style w:type="paragraph" w:customStyle="1" w:styleId="TableContents">
    <w:name w:val="Table Contents"/>
    <w:basedOn w:val="a"/>
    <w:rsid w:val="00A40251"/>
    <w:pPr>
      <w:suppressLineNumbers/>
    </w:pPr>
  </w:style>
  <w:style w:type="paragraph" w:customStyle="1" w:styleId="TableHeading">
    <w:name w:val="Table Heading"/>
    <w:basedOn w:val="TableContents"/>
    <w:rsid w:val="00A40251"/>
    <w:pPr>
      <w:jc w:val="center"/>
    </w:pPr>
    <w:rPr>
      <w:b/>
      <w:bCs/>
    </w:rPr>
  </w:style>
  <w:style w:type="character" w:customStyle="1" w:styleId="1Char">
    <w:name w:val="Επικεφαλίδα 1 Char"/>
    <w:link w:val="1"/>
    <w:uiPriority w:val="9"/>
    <w:rsid w:val="001A5FC3"/>
    <w:rPr>
      <w:rFonts w:ascii="Cambria" w:hAnsi="Cambria"/>
      <w:b/>
      <w:bCs/>
      <w:color w:val="000000"/>
      <w:sz w:val="28"/>
      <w:szCs w:val="28"/>
      <w:lang w:eastAsia="en-US"/>
    </w:rPr>
  </w:style>
  <w:style w:type="paragraph" w:styleId="a9">
    <w:name w:val="List Paragraph"/>
    <w:basedOn w:val="a"/>
    <w:uiPriority w:val="34"/>
    <w:qFormat/>
    <w:rsid w:val="001A5FC3"/>
    <w:pPr>
      <w:widowControl/>
      <w:suppressAutoHyphens w:val="0"/>
      <w:spacing w:after="120"/>
      <w:ind w:left="720"/>
      <w:contextualSpacing/>
      <w:jc w:val="both"/>
    </w:pPr>
    <w:rPr>
      <w:rFonts w:ascii="Calibri" w:eastAsia="Calibri" w:hAnsi="Calibri" w:cs="Times New Roman"/>
      <w:color w:val="000000"/>
      <w:kern w:val="0"/>
      <w:sz w:val="22"/>
      <w:szCs w:val="22"/>
      <w:lang w:val="el-GR" w:eastAsia="en-US" w:bidi="ar-SA"/>
    </w:rPr>
  </w:style>
  <w:style w:type="paragraph" w:styleId="aa">
    <w:name w:val="Balloon Text"/>
    <w:basedOn w:val="a"/>
    <w:link w:val="Char"/>
    <w:uiPriority w:val="99"/>
    <w:semiHidden/>
    <w:unhideWhenUsed/>
    <w:rsid w:val="00441C9C"/>
    <w:rPr>
      <w:rFonts w:ascii="Tahoma" w:hAnsi="Tahoma"/>
      <w:sz w:val="16"/>
      <w:szCs w:val="14"/>
    </w:rPr>
  </w:style>
  <w:style w:type="character" w:customStyle="1" w:styleId="Char">
    <w:name w:val="Κείμενο πλαισίου Char"/>
    <w:link w:val="aa"/>
    <w:uiPriority w:val="99"/>
    <w:semiHidden/>
    <w:rsid w:val="00441C9C"/>
    <w:rPr>
      <w:rFonts w:ascii="Tahoma" w:eastAsia="SimSun" w:hAnsi="Tahoma" w:cs="Mangal"/>
      <w:kern w:val="1"/>
      <w:sz w:val="16"/>
      <w:szCs w:val="14"/>
      <w:lang w:val="en-US" w:eastAsia="zh-CN" w:bidi="hi-IN"/>
    </w:rPr>
  </w:style>
  <w:style w:type="table" w:styleId="ab">
    <w:name w:val="Table Grid"/>
    <w:basedOn w:val="a1"/>
    <w:uiPriority w:val="59"/>
    <w:rsid w:val="00795B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9">
    <w:name w:val="p29"/>
    <w:basedOn w:val="a"/>
    <w:rsid w:val="00AF7099"/>
    <w:pPr>
      <w:widowControl/>
      <w:suppressAutoHyphens w:val="0"/>
      <w:spacing w:before="100" w:beforeAutospacing="1" w:after="100" w:afterAutospacing="1"/>
    </w:pPr>
    <w:rPr>
      <w:rFonts w:eastAsia="Times New Roman" w:cs="Times New Roman"/>
      <w:kern w:val="0"/>
      <w:lang w:val="el-GR" w:eastAsia="el-GR" w:bidi="ar-SA"/>
    </w:rPr>
  </w:style>
  <w:style w:type="paragraph" w:customStyle="1" w:styleId="p27">
    <w:name w:val="p27"/>
    <w:basedOn w:val="a"/>
    <w:rsid w:val="00AF7099"/>
    <w:pPr>
      <w:widowControl/>
      <w:suppressAutoHyphens w:val="0"/>
      <w:spacing w:before="100" w:beforeAutospacing="1" w:after="100" w:afterAutospacing="1"/>
    </w:pPr>
    <w:rPr>
      <w:rFonts w:eastAsia="Times New Roman" w:cs="Times New Roman"/>
      <w:kern w:val="0"/>
      <w:lang w:val="el-GR" w:eastAsia="el-GR" w:bidi="ar-SA"/>
    </w:rPr>
  </w:style>
  <w:style w:type="character" w:styleId="ac">
    <w:name w:val="annotation reference"/>
    <w:basedOn w:val="a0"/>
    <w:uiPriority w:val="99"/>
    <w:semiHidden/>
    <w:unhideWhenUsed/>
    <w:rsid w:val="000222A9"/>
    <w:rPr>
      <w:sz w:val="16"/>
      <w:szCs w:val="16"/>
    </w:rPr>
  </w:style>
  <w:style w:type="paragraph" w:styleId="ad">
    <w:name w:val="annotation text"/>
    <w:basedOn w:val="a"/>
    <w:link w:val="Char0"/>
    <w:uiPriority w:val="99"/>
    <w:semiHidden/>
    <w:unhideWhenUsed/>
    <w:rsid w:val="000222A9"/>
    <w:rPr>
      <w:sz w:val="20"/>
      <w:szCs w:val="18"/>
    </w:rPr>
  </w:style>
  <w:style w:type="character" w:customStyle="1" w:styleId="Char0">
    <w:name w:val="Κείμενο σχολίου Char"/>
    <w:basedOn w:val="a0"/>
    <w:link w:val="ad"/>
    <w:uiPriority w:val="99"/>
    <w:semiHidden/>
    <w:rsid w:val="000222A9"/>
    <w:rPr>
      <w:rFonts w:eastAsia="SimSun" w:cs="Mangal"/>
      <w:kern w:val="1"/>
      <w:szCs w:val="18"/>
      <w:lang w:val="en-US" w:eastAsia="zh-CN" w:bidi="hi-IN"/>
    </w:rPr>
  </w:style>
  <w:style w:type="paragraph" w:styleId="ae">
    <w:name w:val="annotation subject"/>
    <w:basedOn w:val="ad"/>
    <w:next w:val="ad"/>
    <w:link w:val="Char1"/>
    <w:uiPriority w:val="99"/>
    <w:semiHidden/>
    <w:unhideWhenUsed/>
    <w:rsid w:val="000222A9"/>
    <w:rPr>
      <w:b/>
      <w:bCs/>
    </w:rPr>
  </w:style>
  <w:style w:type="character" w:customStyle="1" w:styleId="Char1">
    <w:name w:val="Θέμα σχολίου Char"/>
    <w:basedOn w:val="Char0"/>
    <w:link w:val="ae"/>
    <w:uiPriority w:val="99"/>
    <w:semiHidden/>
    <w:rsid w:val="000222A9"/>
    <w:rPr>
      <w:rFonts w:eastAsia="SimSun" w:cs="Mangal"/>
      <w:b/>
      <w:bCs/>
      <w:kern w:val="1"/>
      <w:szCs w:val="18"/>
      <w:lang w:val="en-US" w:eastAsia="zh-CN" w:bidi="hi-IN"/>
    </w:rPr>
  </w:style>
  <w:style w:type="character" w:styleId="af">
    <w:name w:val="Unresolved Mention"/>
    <w:basedOn w:val="a0"/>
    <w:uiPriority w:val="99"/>
    <w:semiHidden/>
    <w:unhideWhenUsed/>
    <w:rsid w:val="00A6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A8C11-2FF4-4484-ADF7-7C57136D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7</Pages>
  <Words>1642</Words>
  <Characters>8871</Characters>
  <Application>Microsoft Office Word</Application>
  <DocSecurity>0</DocSecurity>
  <Lines>73</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CTIP</Company>
  <LinksUpToDate>false</LinksUpToDate>
  <CharactersWithSpaces>10493</CharactersWithSpaces>
  <SharedDoc>false</SharedDoc>
  <HLinks>
    <vt:vector size="24" baseType="variant">
      <vt:variant>
        <vt:i4>327713</vt:i4>
      </vt:variant>
      <vt:variant>
        <vt:i4>9</vt:i4>
      </vt:variant>
      <vt:variant>
        <vt:i4>0</vt:i4>
      </vt:variant>
      <vt:variant>
        <vt:i4>5</vt:i4>
      </vt:variant>
      <vt:variant>
        <vt:lpwstr>mailto:rehabphysio@teiwest.gr</vt:lpwstr>
      </vt:variant>
      <vt:variant>
        <vt:lpwstr/>
      </vt:variant>
      <vt:variant>
        <vt:i4>983095</vt:i4>
      </vt:variant>
      <vt:variant>
        <vt:i4>6</vt:i4>
      </vt:variant>
      <vt:variant>
        <vt:i4>0</vt:i4>
      </vt:variant>
      <vt:variant>
        <vt:i4>5</vt:i4>
      </vt:variant>
      <vt:variant>
        <vt:lpwstr>mailto:rehabnursing@teiwest.gr</vt:lpwstr>
      </vt:variant>
      <vt:variant>
        <vt:lpwstr/>
      </vt:variant>
      <vt:variant>
        <vt:i4>7405642</vt:i4>
      </vt:variant>
      <vt:variant>
        <vt:i4>3</vt:i4>
      </vt:variant>
      <vt:variant>
        <vt:i4>0</vt:i4>
      </vt:variant>
      <vt:variant>
        <vt:i4>5</vt:i4>
      </vt:variant>
      <vt:variant>
        <vt:lpwstr>mailto:rehablogo@teiwest.gr</vt:lpwstr>
      </vt:variant>
      <vt:variant>
        <vt:lpwstr/>
      </vt:variant>
      <vt:variant>
        <vt:i4>6750288</vt:i4>
      </vt:variant>
      <vt:variant>
        <vt:i4>0</vt:i4>
      </vt:variant>
      <vt:variant>
        <vt:i4>0</vt:i4>
      </vt:variant>
      <vt:variant>
        <vt:i4>5</vt:i4>
      </vt:variant>
      <vt:variant>
        <vt:lpwstr>mailto:rehabsciences@teiwest.gr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mparask</dc:creator>
  <cp:lastModifiedBy>Κιέκκας Παναγιώτης</cp:lastModifiedBy>
  <cp:revision>22</cp:revision>
  <cp:lastPrinted>2014-06-04T10:37:00Z</cp:lastPrinted>
  <dcterms:created xsi:type="dcterms:W3CDTF">2016-09-10T10:29:00Z</dcterms:created>
  <dcterms:modified xsi:type="dcterms:W3CDTF">2022-10-27T08:56:00Z</dcterms:modified>
</cp:coreProperties>
</file>